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47" w:rsidRPr="00CC0C1E" w:rsidRDefault="00F00C8A" w:rsidP="008723BB">
      <w:pPr>
        <w:pStyle w:val="Name"/>
      </w:pPr>
      <w:r>
        <w:t xml:space="preserve">NY </w:t>
      </w:r>
      <w:r w:rsidR="00495F88">
        <w:t>Red Knights Chapter III</w:t>
      </w:r>
    </w:p>
    <w:p w:rsidR="00810747" w:rsidRPr="003758C8" w:rsidRDefault="00810747" w:rsidP="003758C8">
      <w:pPr>
        <w:pStyle w:val="Title"/>
      </w:pPr>
      <w:r w:rsidRPr="003758C8">
        <w:t>Meeting Minutes</w:t>
      </w:r>
    </w:p>
    <w:sdt>
      <w:sdtPr>
        <w:alias w:val="Date"/>
        <w:tag w:val="Date"/>
        <w:id w:val="83643536"/>
        <w:placeholder>
          <w:docPart w:val="15AC5BCB0FA140C1B2DD41B85946EDF7"/>
        </w:placeholder>
        <w:date w:fullDate="2014-06-12T00:00:00Z">
          <w:dateFormat w:val="MMMM d, yyyy"/>
          <w:lid w:val="en-US"/>
          <w:storeMappedDataAs w:val="dateTime"/>
          <w:calendar w:val="gregorian"/>
        </w:date>
      </w:sdtPr>
      <w:sdtContent>
        <w:p w:rsidR="00810747" w:rsidRPr="003758C8" w:rsidRDefault="00495F88" w:rsidP="003758C8">
          <w:pPr>
            <w:pStyle w:val="Heading1"/>
          </w:pPr>
          <w:r>
            <w:t>June 12, 2014</w:t>
          </w:r>
        </w:p>
      </w:sdtContent>
    </w:sd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135"/>
        <w:gridCol w:w="6505"/>
      </w:tblGrid>
      <w:tr w:rsidR="008723BB" w:rsidTr="00BE4B6F">
        <w:tc>
          <w:tcPr>
            <w:tcW w:w="2178" w:type="dxa"/>
          </w:tcPr>
          <w:p w:rsidR="008723BB" w:rsidRPr="003758C8" w:rsidRDefault="008723BB" w:rsidP="003758C8">
            <w:pPr>
              <w:pStyle w:val="Heading1"/>
            </w:pPr>
            <w:r w:rsidRPr="003758C8">
              <w:t>Present:</w:t>
            </w:r>
          </w:p>
        </w:tc>
        <w:tc>
          <w:tcPr>
            <w:tcW w:w="6678" w:type="dxa"/>
          </w:tcPr>
          <w:p w:rsidR="008723BB" w:rsidRDefault="00B215BC" w:rsidP="00B215BC">
            <w:r>
              <w:t xml:space="preserve">23 Attendees were present, </w:t>
            </w:r>
            <w:proofErr w:type="spellStart"/>
            <w:r>
              <w:t>sign up</w:t>
            </w:r>
            <w:proofErr w:type="spellEnd"/>
            <w:r>
              <w:t xml:space="preserve"> sheet attached.</w:t>
            </w:r>
          </w:p>
          <w:p w:rsidR="00B215BC" w:rsidRDefault="00B215BC" w:rsidP="00B215BC">
            <w:r>
              <w:t xml:space="preserve">Guest:  Linda </w:t>
            </w:r>
            <w:proofErr w:type="spellStart"/>
            <w:r>
              <w:t>Dennet</w:t>
            </w:r>
            <w:proofErr w:type="spellEnd"/>
          </w:p>
          <w:p w:rsidR="00B215BC" w:rsidRDefault="00B215BC" w:rsidP="00B215BC">
            <w:r>
              <w:t xml:space="preserve">Secretary Lori (Flash) Becker was excused </w:t>
            </w:r>
          </w:p>
          <w:p w:rsidR="00915E51" w:rsidRPr="008723BB" w:rsidRDefault="00915E51" w:rsidP="00B215BC">
            <w:r>
              <w:t>Minutes taken by Lisa Cosgrove</w:t>
            </w:r>
          </w:p>
        </w:tc>
      </w:tr>
      <w:tr w:rsidR="008723BB" w:rsidTr="00BE4B6F">
        <w:tc>
          <w:tcPr>
            <w:tcW w:w="2178" w:type="dxa"/>
          </w:tcPr>
          <w:p w:rsidR="008723BB" w:rsidRPr="003758C8" w:rsidRDefault="008723BB" w:rsidP="003758C8">
            <w:pPr>
              <w:pStyle w:val="Heading1"/>
            </w:pPr>
            <w:r w:rsidRPr="003758C8">
              <w:t>Next meeting:</w:t>
            </w:r>
          </w:p>
        </w:tc>
        <w:tc>
          <w:tcPr>
            <w:tcW w:w="6678" w:type="dxa"/>
          </w:tcPr>
          <w:p w:rsidR="008723BB" w:rsidRPr="008723BB" w:rsidRDefault="00B215BC" w:rsidP="00B215BC">
            <w:r>
              <w:t>July 10 – Elsmere Fire Department 7:00 PM</w:t>
            </w:r>
          </w:p>
        </w:tc>
      </w:tr>
      <w:tr w:rsidR="008723BB" w:rsidTr="00BE4B6F">
        <w:tc>
          <w:tcPr>
            <w:tcW w:w="2178" w:type="dxa"/>
            <w:tcBorders>
              <w:bottom w:val="single" w:sz="4" w:space="0" w:color="auto"/>
            </w:tcBorders>
          </w:tcPr>
          <w:p w:rsidR="008723BB" w:rsidRPr="00CC0C1E" w:rsidRDefault="008723BB" w:rsidP="00CC0C1E">
            <w:pPr>
              <w:tabs>
                <w:tab w:val="left" w:pos="1620"/>
              </w:tabs>
            </w:pPr>
          </w:p>
        </w:tc>
        <w:tc>
          <w:tcPr>
            <w:tcW w:w="6678" w:type="dxa"/>
            <w:tcBorders>
              <w:bottom w:val="single" w:sz="4" w:space="0" w:color="auto"/>
            </w:tcBorders>
          </w:tcPr>
          <w:p w:rsidR="008723BB" w:rsidRDefault="008723BB" w:rsidP="008723BB"/>
        </w:tc>
      </w:tr>
    </w:tbl>
    <w:p w:rsidR="00810747" w:rsidRDefault="00B215BC" w:rsidP="003758C8">
      <w:pPr>
        <w:pStyle w:val="Heading2"/>
      </w:pPr>
      <w:r>
        <w:t>Meeting called to order at 7:10 PM by Pres. O’Connor (Husky)</w:t>
      </w:r>
    </w:p>
    <w:p w:rsidR="00B215BC" w:rsidRDefault="00B215BC" w:rsidP="00B215BC">
      <w:pPr>
        <w:ind w:left="360"/>
      </w:pPr>
      <w:r>
        <w:t>Prayer led by Dennis (</w:t>
      </w:r>
      <w:proofErr w:type="spellStart"/>
      <w:r>
        <w:t>Chappy</w:t>
      </w:r>
      <w:proofErr w:type="spellEnd"/>
      <w:r>
        <w:t>) Mason</w:t>
      </w:r>
    </w:p>
    <w:p w:rsidR="002A73CE" w:rsidRDefault="002A73CE" w:rsidP="002A73CE"/>
    <w:p w:rsidR="002A73CE" w:rsidRDefault="002A73CE" w:rsidP="003758C8">
      <w:pPr>
        <w:pStyle w:val="Heading2"/>
      </w:pPr>
      <w:r>
        <w:t xml:space="preserve">Minutes from last scheduled meeting at New Salem were read by the President.  </w:t>
      </w:r>
    </w:p>
    <w:p w:rsidR="002A73CE" w:rsidRDefault="002A73CE" w:rsidP="002A73CE">
      <w:pPr>
        <w:ind w:left="360"/>
      </w:pPr>
      <w:r>
        <w:t xml:space="preserve">Motion made to accept by Dennis Mason and seconded by Marc </w:t>
      </w:r>
      <w:proofErr w:type="spellStart"/>
      <w:r>
        <w:t>Scholer</w:t>
      </w:r>
      <w:proofErr w:type="spellEnd"/>
      <w:r>
        <w:t>.  All in favor</w:t>
      </w:r>
    </w:p>
    <w:p w:rsidR="002A73CE" w:rsidRPr="002A73CE" w:rsidRDefault="002A73CE" w:rsidP="002A73CE">
      <w:pPr>
        <w:ind w:left="360"/>
      </w:pPr>
    </w:p>
    <w:p w:rsidR="00810747" w:rsidRDefault="00B215BC" w:rsidP="003758C8">
      <w:pPr>
        <w:pStyle w:val="Heading2"/>
      </w:pPr>
      <w:r>
        <w:t xml:space="preserve">Update on last meeting during </w:t>
      </w:r>
      <w:proofErr w:type="spellStart"/>
      <w:r>
        <w:t>Americade</w:t>
      </w:r>
      <w:proofErr w:type="spellEnd"/>
      <w:r>
        <w:t xml:space="preserve"> at </w:t>
      </w:r>
      <w:proofErr w:type="spellStart"/>
      <w:r>
        <w:t>Pottersville</w:t>
      </w:r>
      <w:proofErr w:type="spellEnd"/>
      <w:r>
        <w:t xml:space="preserve"> FD</w:t>
      </w:r>
    </w:p>
    <w:p w:rsidR="00810747" w:rsidRDefault="002A73CE">
      <w:pPr>
        <w:rPr>
          <w:szCs w:val="20"/>
        </w:rPr>
      </w:pPr>
      <w:r>
        <w:rPr>
          <w:szCs w:val="20"/>
        </w:rPr>
        <w:t xml:space="preserve">Pres. </w:t>
      </w:r>
      <w:r w:rsidR="008C62B2">
        <w:rPr>
          <w:szCs w:val="20"/>
        </w:rPr>
        <w:t>updated</w:t>
      </w:r>
      <w:r>
        <w:rPr>
          <w:szCs w:val="20"/>
        </w:rPr>
        <w:t xml:space="preserve"> everyone on the two items during the meeting.  1) Aaron </w:t>
      </w:r>
      <w:proofErr w:type="spellStart"/>
      <w:r>
        <w:rPr>
          <w:szCs w:val="20"/>
        </w:rPr>
        <w:t>Jennes</w:t>
      </w:r>
      <w:proofErr w:type="spellEnd"/>
      <w:r>
        <w:rPr>
          <w:szCs w:val="20"/>
        </w:rPr>
        <w:t xml:space="preserve"> was presented a Red Knights vest for baby Frankie and Donna Koch who has been very supportive of the Red Knights Ch III was given </w:t>
      </w:r>
      <w:r w:rsidR="008C62B2">
        <w:rPr>
          <w:szCs w:val="20"/>
        </w:rPr>
        <w:t>honorary</w:t>
      </w:r>
      <w:r>
        <w:rPr>
          <w:szCs w:val="20"/>
        </w:rPr>
        <w:t xml:space="preserve"> member status.  (</w:t>
      </w:r>
      <w:r w:rsidR="008C62B2">
        <w:rPr>
          <w:szCs w:val="20"/>
        </w:rPr>
        <w:t>Minutes</w:t>
      </w:r>
      <w:r>
        <w:rPr>
          <w:szCs w:val="20"/>
        </w:rPr>
        <w:t xml:space="preserve"> will need to be provided for that meeting)</w:t>
      </w:r>
    </w:p>
    <w:p w:rsidR="00810747" w:rsidRDefault="002A73CE" w:rsidP="003758C8">
      <w:pPr>
        <w:pStyle w:val="Heading2"/>
      </w:pPr>
      <w:r>
        <w:t>Communication from International President of the Red Knights was read by Pres.</w:t>
      </w:r>
    </w:p>
    <w:p w:rsidR="00810747" w:rsidRDefault="008C62B2">
      <w:r>
        <w:t>Letter was sent to chapter regarding an on line questionnaire.  President commented how supportive international has been to chapter.  There are committees they are looking for individuals to participate in.  If interested contact the President Husky for contact information.</w:t>
      </w:r>
    </w:p>
    <w:p w:rsidR="008C62B2" w:rsidRDefault="008C62B2"/>
    <w:p w:rsidR="008C62B2" w:rsidRDefault="008C62B2" w:rsidP="008C62B2">
      <w:pPr>
        <w:pStyle w:val="Heading2"/>
      </w:pPr>
      <w:r>
        <w:t xml:space="preserve"> The treasurer report was read by </w:t>
      </w:r>
      <w:proofErr w:type="spellStart"/>
      <w:r>
        <w:t>Khris</w:t>
      </w:r>
      <w:proofErr w:type="spellEnd"/>
      <w:r>
        <w:t xml:space="preserve"> Vogt</w:t>
      </w:r>
    </w:p>
    <w:p w:rsidR="008C62B2" w:rsidRDefault="008C62B2" w:rsidP="008C62B2">
      <w:pPr>
        <w:ind w:left="360"/>
      </w:pPr>
      <w:r>
        <w:t xml:space="preserve">Motion was made to accept the report by Matt </w:t>
      </w:r>
      <w:proofErr w:type="spellStart"/>
      <w:r>
        <w:t>Mickle</w:t>
      </w:r>
      <w:proofErr w:type="spellEnd"/>
      <w:r>
        <w:t xml:space="preserve"> seconded by Rich </w:t>
      </w:r>
      <w:proofErr w:type="spellStart"/>
      <w:r>
        <w:t>Zagotta</w:t>
      </w:r>
      <w:proofErr w:type="spellEnd"/>
      <w:r>
        <w:t>.</w:t>
      </w:r>
    </w:p>
    <w:p w:rsidR="008C62B2" w:rsidRDefault="008C62B2" w:rsidP="008C62B2">
      <w:pPr>
        <w:ind w:left="360"/>
      </w:pPr>
    </w:p>
    <w:p w:rsidR="008C62B2" w:rsidRDefault="008C62B2" w:rsidP="008C62B2">
      <w:pPr>
        <w:ind w:left="360"/>
      </w:pPr>
      <w:r>
        <w:t>Bills read- International (Pins and Food</w:t>
      </w:r>
      <w:proofErr w:type="gramStart"/>
      <w:r>
        <w:t>)  Club</w:t>
      </w:r>
      <w:proofErr w:type="gramEnd"/>
      <w:r>
        <w:t xml:space="preserve"> will reimburse Tony and Chris Vogt and sent the bills to International for club reimbursement.</w:t>
      </w:r>
    </w:p>
    <w:p w:rsidR="008C62B2" w:rsidRPr="00DD753D" w:rsidRDefault="008C62B2" w:rsidP="008C62B2">
      <w:pPr>
        <w:ind w:left="360"/>
      </w:pPr>
    </w:p>
    <w:p w:rsidR="008C62B2" w:rsidRDefault="008C62B2" w:rsidP="008C62B2">
      <w:pPr>
        <w:pStyle w:val="Heading2"/>
      </w:pPr>
      <w:r>
        <w:t>VP Carr has resigned from office.</w:t>
      </w:r>
    </w:p>
    <w:p w:rsidR="008C62B2" w:rsidRDefault="008C62B2" w:rsidP="008C62B2">
      <w:pPr>
        <w:ind w:left="360"/>
      </w:pPr>
      <w:proofErr w:type="spellStart"/>
      <w:r>
        <w:t>Any one</w:t>
      </w:r>
      <w:proofErr w:type="spellEnd"/>
      <w:r>
        <w:t xml:space="preserve"> interested should submit their name for consideration.  There will be an executive committee meeting and vote on replacement which will serve until December election.   There are two names submitted so far.  </w:t>
      </w:r>
      <w:proofErr w:type="gramStart"/>
      <w:r>
        <w:t xml:space="preserve">Mike </w:t>
      </w:r>
      <w:proofErr w:type="spellStart"/>
      <w:r>
        <w:t>Marrachino</w:t>
      </w:r>
      <w:proofErr w:type="spellEnd"/>
      <w:r>
        <w:t xml:space="preserve"> and Lisa Cosgrove.</w:t>
      </w:r>
      <w:proofErr w:type="gramEnd"/>
      <w:r>
        <w:t xml:space="preserve">  Anyone else who is interested in encouraged to submit their name for consideration.  </w:t>
      </w:r>
    </w:p>
    <w:p w:rsidR="008C62B2" w:rsidRDefault="008C62B2" w:rsidP="008C62B2">
      <w:pPr>
        <w:pStyle w:val="Heading2"/>
      </w:pPr>
      <w:r>
        <w:t>International Convention</w:t>
      </w:r>
    </w:p>
    <w:p w:rsidR="008C62B2" w:rsidRDefault="008C62B2" w:rsidP="008C62B2">
      <w:pPr>
        <w:ind w:left="360"/>
      </w:pPr>
      <w:r>
        <w:lastRenderedPageBreak/>
        <w:t>Don Gifford and Dennis Mason are going.  President is giving Dennis Mason his voting rights for the meeting.</w:t>
      </w:r>
    </w:p>
    <w:p w:rsidR="008C62B2" w:rsidRDefault="008C62B2" w:rsidP="008C62B2">
      <w:pPr>
        <w:pStyle w:val="Heading2"/>
      </w:pPr>
      <w:r>
        <w:t xml:space="preserve">  President shared his experience in his participation with the Rolling Thunder Ride</w:t>
      </w:r>
    </w:p>
    <w:p w:rsidR="008C62B2" w:rsidRDefault="008C62B2" w:rsidP="008C62B2">
      <w:r>
        <w:t xml:space="preserve">This is a military support ride.  There </w:t>
      </w:r>
      <w:proofErr w:type="gramStart"/>
      <w:r>
        <w:t>was</w:t>
      </w:r>
      <w:proofErr w:type="gramEnd"/>
      <w:r>
        <w:t xml:space="preserve"> about 80000 motorcycles.</w:t>
      </w:r>
    </w:p>
    <w:p w:rsidR="008C62B2" w:rsidRDefault="008C62B2" w:rsidP="008C62B2">
      <w:pPr>
        <w:pStyle w:val="Heading2"/>
      </w:pPr>
      <w:r>
        <w:t>Dennis will do the 50/50 raffle tonight</w:t>
      </w:r>
    </w:p>
    <w:p w:rsidR="008C62B2" w:rsidRPr="00470288" w:rsidRDefault="00470288" w:rsidP="008C62B2">
      <w:pPr>
        <w:pStyle w:val="Heading2"/>
        <w:rPr>
          <w:b w:val="0"/>
        </w:rPr>
      </w:pPr>
      <w:r>
        <w:t>Quartermaster Report</w:t>
      </w:r>
      <w:r w:rsidRPr="00470288">
        <w:rPr>
          <w:b w:val="0"/>
        </w:rPr>
        <w:t>:  (Kristy Excused) Tony reminded anyone that ordered and paid to please claim their stuff</w:t>
      </w:r>
      <w:r>
        <w:rPr>
          <w:b w:val="0"/>
        </w:rPr>
        <w:t>.  All merchandise is here if anyone wants to buy anything.</w:t>
      </w:r>
    </w:p>
    <w:p w:rsidR="00470288" w:rsidRDefault="00470288" w:rsidP="00470288">
      <w:pPr>
        <w:pStyle w:val="Heading2"/>
        <w:rPr>
          <w:b w:val="0"/>
        </w:rPr>
      </w:pPr>
      <w:r>
        <w:t xml:space="preserve">Ride Captain Report:  (Steve Wright excused):  </w:t>
      </w:r>
      <w:r>
        <w:rPr>
          <w:b w:val="0"/>
        </w:rPr>
        <w:t xml:space="preserve">Tony said during </w:t>
      </w:r>
      <w:proofErr w:type="spellStart"/>
      <w:r>
        <w:rPr>
          <w:b w:val="0"/>
        </w:rPr>
        <w:t>Americad</w:t>
      </w:r>
      <w:proofErr w:type="spellEnd"/>
      <w:r>
        <w:rPr>
          <w:b w:val="0"/>
        </w:rPr>
        <w:t xml:space="preserve"> portable were not used – did use CB’s which worked very well.  </w:t>
      </w:r>
    </w:p>
    <w:p w:rsidR="00470288" w:rsidRDefault="00470288" w:rsidP="00470288">
      <w:r w:rsidRPr="00470288">
        <w:t>6/21 Rural FD support Ride.</w:t>
      </w:r>
      <w:r>
        <w:t xml:space="preserve">  Info on web</w:t>
      </w:r>
    </w:p>
    <w:p w:rsidR="00470288" w:rsidRDefault="00470288" w:rsidP="00470288">
      <w:r>
        <w:t>6/14 Ride was posted for a support of a cancer patient.  Details should follow</w:t>
      </w:r>
    </w:p>
    <w:p w:rsidR="00470288" w:rsidRDefault="00470288" w:rsidP="00470288">
      <w:r>
        <w:t xml:space="preserve">8/23 Atkins Angel </w:t>
      </w:r>
    </w:p>
    <w:p w:rsidR="00470288" w:rsidRDefault="00470288" w:rsidP="00470288">
      <w:r>
        <w:t>10/12 Toy Run</w:t>
      </w:r>
    </w:p>
    <w:p w:rsidR="00470288" w:rsidRDefault="00470288" w:rsidP="008C62B2">
      <w:pPr>
        <w:pStyle w:val="Heading2"/>
        <w:rPr>
          <w:b w:val="0"/>
        </w:rPr>
      </w:pPr>
      <w:r>
        <w:rPr>
          <w:b w:val="0"/>
        </w:rPr>
        <w:t xml:space="preserve">Chaplain (Dennis Mason) </w:t>
      </w:r>
      <w:proofErr w:type="gramStart"/>
      <w:r>
        <w:rPr>
          <w:b w:val="0"/>
        </w:rPr>
        <w:t>Let</w:t>
      </w:r>
      <w:proofErr w:type="gramEnd"/>
      <w:r>
        <w:rPr>
          <w:b w:val="0"/>
        </w:rPr>
        <w:t xml:space="preserve"> him know if you need anything.  Dis</w:t>
      </w:r>
      <w:r w:rsidR="0025166C">
        <w:rPr>
          <w:b w:val="0"/>
        </w:rPr>
        <w:t xml:space="preserve">cussion ensued regarding Tom </w:t>
      </w:r>
      <w:proofErr w:type="spellStart"/>
      <w:r w:rsidR="0025166C">
        <w:rPr>
          <w:b w:val="0"/>
        </w:rPr>
        <w:t>McL</w:t>
      </w:r>
      <w:r>
        <w:rPr>
          <w:b w:val="0"/>
        </w:rPr>
        <w:t>oughlin</w:t>
      </w:r>
      <w:proofErr w:type="spellEnd"/>
      <w:r>
        <w:rPr>
          <w:b w:val="0"/>
        </w:rPr>
        <w:t xml:space="preserve"> who recently lost a dear friend at a young age.  President asks we keep him and his family in our thoughts</w:t>
      </w:r>
    </w:p>
    <w:p w:rsidR="00470288" w:rsidRDefault="00470288" w:rsidP="008C62B2">
      <w:pPr>
        <w:pStyle w:val="Heading2"/>
        <w:rPr>
          <w:b w:val="0"/>
        </w:rPr>
      </w:pPr>
      <w:r>
        <w:rPr>
          <w:b w:val="0"/>
        </w:rPr>
        <w:t xml:space="preserve"> </w:t>
      </w:r>
      <w:r>
        <w:rPr>
          <w:b w:val="0"/>
        </w:rPr>
        <w:tab/>
        <w:t>No ways and means</w:t>
      </w:r>
    </w:p>
    <w:p w:rsidR="00470288" w:rsidRDefault="00470288" w:rsidP="00470288">
      <w:pPr>
        <w:pStyle w:val="Heading2"/>
        <w:rPr>
          <w:b w:val="0"/>
        </w:rPr>
      </w:pPr>
      <w:r>
        <w:rPr>
          <w:b w:val="0"/>
        </w:rPr>
        <w:t>No membership</w:t>
      </w:r>
    </w:p>
    <w:p w:rsidR="00470288" w:rsidRPr="00470288" w:rsidRDefault="00470288" w:rsidP="00470288">
      <w:pPr>
        <w:pStyle w:val="Heading2"/>
        <w:rPr>
          <w:b w:val="0"/>
        </w:rPr>
      </w:pPr>
      <w:r w:rsidRPr="00470288">
        <w:rPr>
          <w:b w:val="0"/>
        </w:rPr>
        <w:t xml:space="preserve">       Pres</w:t>
      </w:r>
      <w:r w:rsidR="0025166C">
        <w:rPr>
          <w:b w:val="0"/>
        </w:rPr>
        <w:t>id</w:t>
      </w:r>
      <w:r w:rsidRPr="00470288">
        <w:rPr>
          <w:b w:val="0"/>
        </w:rPr>
        <w:t xml:space="preserve">ent talked about the chicken BBQ at Selkirk.  This is our fundraiser we need </w:t>
      </w:r>
      <w:proofErr w:type="gramStart"/>
      <w:r w:rsidRPr="00470288">
        <w:rPr>
          <w:b w:val="0"/>
        </w:rPr>
        <w:t xml:space="preserve">to </w:t>
      </w:r>
      <w:r>
        <w:rPr>
          <w:b w:val="0"/>
        </w:rPr>
        <w:t xml:space="preserve"> </w:t>
      </w:r>
      <w:r w:rsidRPr="00470288">
        <w:rPr>
          <w:b w:val="0"/>
        </w:rPr>
        <w:t>support</w:t>
      </w:r>
      <w:proofErr w:type="gramEnd"/>
      <w:r w:rsidRPr="00470288">
        <w:rPr>
          <w:b w:val="0"/>
        </w:rPr>
        <w:t xml:space="preserve"> it.  Important dates:  Flea Market- 7/26 can sell tickets, Fair 7/17, 18, 19 can sell tickets and merchandise and BBQ 8/5/14 4-6 pm</w:t>
      </w:r>
    </w:p>
    <w:p w:rsidR="00470288" w:rsidRDefault="00470288" w:rsidP="008C62B2">
      <w:pPr>
        <w:pStyle w:val="Heading2"/>
        <w:rPr>
          <w:b w:val="0"/>
        </w:rPr>
      </w:pPr>
      <w:r>
        <w:rPr>
          <w:b w:val="0"/>
        </w:rPr>
        <w:t>Spring Fling- question on why it was cancelled.  President advised it did not work with the date and not enough time – he said some club members have expressed doing something in the fall.</w:t>
      </w:r>
    </w:p>
    <w:p w:rsidR="00594370" w:rsidRDefault="00594370" w:rsidP="00594370">
      <w:pPr>
        <w:pStyle w:val="Heading2"/>
        <w:rPr>
          <w:b w:val="0"/>
        </w:rPr>
      </w:pPr>
      <w:r>
        <w:rPr>
          <w:b w:val="0"/>
        </w:rPr>
        <w:t xml:space="preserve">By law </w:t>
      </w:r>
      <w:r w:rsidR="00437FCD">
        <w:rPr>
          <w:b w:val="0"/>
        </w:rPr>
        <w:t>-</w:t>
      </w:r>
      <w:r>
        <w:rPr>
          <w:b w:val="0"/>
        </w:rPr>
        <w:t xml:space="preserve"> Matt </w:t>
      </w:r>
      <w:proofErr w:type="spellStart"/>
      <w:r>
        <w:rPr>
          <w:b w:val="0"/>
        </w:rPr>
        <w:t>Mickle</w:t>
      </w:r>
      <w:proofErr w:type="spellEnd"/>
      <w:r>
        <w:rPr>
          <w:b w:val="0"/>
        </w:rPr>
        <w:t xml:space="preserve"> gave overview of bylaw concerning payment of dues.</w:t>
      </w:r>
    </w:p>
    <w:p w:rsidR="00594370" w:rsidRDefault="00594370" w:rsidP="00594370">
      <w:pPr>
        <w:pStyle w:val="Heading2"/>
        <w:rPr>
          <w:b w:val="0"/>
        </w:rPr>
      </w:pPr>
      <w:r>
        <w:rPr>
          <w:b w:val="0"/>
        </w:rPr>
        <w:t>Web – Matt said he is still trying to get pictures.  He is planning on starting a monthly spotlight.</w:t>
      </w:r>
    </w:p>
    <w:p w:rsidR="00594370" w:rsidRDefault="00594370" w:rsidP="00594370">
      <w:pPr>
        <w:pStyle w:val="Heading2"/>
        <w:rPr>
          <w:b w:val="0"/>
        </w:rPr>
      </w:pPr>
      <w:r>
        <w:rPr>
          <w:b w:val="0"/>
        </w:rPr>
        <w:t xml:space="preserve">Driver training at </w:t>
      </w:r>
      <w:proofErr w:type="spellStart"/>
      <w:r>
        <w:rPr>
          <w:b w:val="0"/>
        </w:rPr>
        <w:t>Suny</w:t>
      </w:r>
      <w:proofErr w:type="spellEnd"/>
      <w:r>
        <w:rPr>
          <w:b w:val="0"/>
        </w:rPr>
        <w:t xml:space="preserve"> worked very well.  Tom is considering another in the fall.</w:t>
      </w:r>
    </w:p>
    <w:p w:rsidR="00594370" w:rsidRDefault="00594370" w:rsidP="00594370">
      <w:pPr>
        <w:pStyle w:val="Heading2"/>
        <w:rPr>
          <w:b w:val="0"/>
        </w:rPr>
      </w:pPr>
      <w:r>
        <w:rPr>
          <w:b w:val="0"/>
        </w:rPr>
        <w:t xml:space="preserve">    Military Updates – none</w:t>
      </w:r>
    </w:p>
    <w:p w:rsidR="00594370" w:rsidRDefault="00594370" w:rsidP="00594370">
      <w:pPr>
        <w:pStyle w:val="Heading2"/>
        <w:rPr>
          <w:b w:val="0"/>
        </w:rPr>
      </w:pPr>
      <w:proofErr w:type="spellStart"/>
      <w:r>
        <w:rPr>
          <w:b w:val="0"/>
        </w:rPr>
        <w:t>America</w:t>
      </w:r>
      <w:r w:rsidR="00437FCD">
        <w:rPr>
          <w:b w:val="0"/>
        </w:rPr>
        <w:t>de</w:t>
      </w:r>
      <w:proofErr w:type="spellEnd"/>
      <w:r w:rsidR="00437FCD">
        <w:rPr>
          <w:b w:val="0"/>
        </w:rPr>
        <w:t xml:space="preserve"> ride Matt- Went fantastic.  We h</w:t>
      </w:r>
      <w:r>
        <w:rPr>
          <w:b w:val="0"/>
        </w:rPr>
        <w:t xml:space="preserve">ad only one trouble road which could not be avoided.  Timing went well.  </w:t>
      </w:r>
      <w:proofErr w:type="gramStart"/>
      <w:r>
        <w:rPr>
          <w:b w:val="0"/>
        </w:rPr>
        <w:t>Thanks to Don, Dennis</w:t>
      </w:r>
      <w:r w:rsidR="00437FCD">
        <w:rPr>
          <w:b w:val="0"/>
        </w:rPr>
        <w:t xml:space="preserve"> and</w:t>
      </w:r>
      <w:r>
        <w:rPr>
          <w:b w:val="0"/>
        </w:rPr>
        <w:t xml:space="preserve"> Lisa who pre road the ride.</w:t>
      </w:r>
      <w:proofErr w:type="gramEnd"/>
      <w:r>
        <w:rPr>
          <w:b w:val="0"/>
        </w:rPr>
        <w:t xml:space="preserve">  Don and Dennis did it three times.  Thanks to the food committee Lori, Kris, Donna and Jay.  </w:t>
      </w:r>
      <w:proofErr w:type="gramStart"/>
      <w:r>
        <w:rPr>
          <w:b w:val="0"/>
        </w:rPr>
        <w:t>86 attendees and 63 bikes.</w:t>
      </w:r>
      <w:proofErr w:type="gramEnd"/>
      <w:r>
        <w:rPr>
          <w:b w:val="0"/>
        </w:rPr>
        <w:t xml:space="preserve">  Kevin </w:t>
      </w:r>
      <w:proofErr w:type="spellStart"/>
      <w:r>
        <w:rPr>
          <w:b w:val="0"/>
        </w:rPr>
        <w:t>Laraway</w:t>
      </w:r>
      <w:proofErr w:type="spellEnd"/>
      <w:r>
        <w:rPr>
          <w:b w:val="0"/>
        </w:rPr>
        <w:t xml:space="preserve"> from NY 27 is willing to help next year, would like to be included in beginning discussions on route.</w:t>
      </w:r>
      <w:r w:rsidR="00437FCD">
        <w:rPr>
          <w:b w:val="0"/>
        </w:rPr>
        <w:t xml:space="preserve"> </w:t>
      </w:r>
      <w:r>
        <w:rPr>
          <w:b w:val="0"/>
        </w:rPr>
        <w:t>Lots more people to thank – Dave Borger for calling around to the stations to arrange for a lunch FD.</w:t>
      </w:r>
    </w:p>
    <w:p w:rsidR="00594370" w:rsidRDefault="00594370" w:rsidP="00594370">
      <w:pPr>
        <w:pStyle w:val="Heading2"/>
        <w:rPr>
          <w:b w:val="0"/>
        </w:rPr>
      </w:pPr>
      <w:r>
        <w:rPr>
          <w:b w:val="0"/>
        </w:rPr>
        <w:lastRenderedPageBreak/>
        <w:t xml:space="preserve">Old Business:  </w:t>
      </w:r>
    </w:p>
    <w:p w:rsidR="00594370" w:rsidRPr="00594370" w:rsidRDefault="00594370" w:rsidP="00594370">
      <w:pPr>
        <w:pStyle w:val="ListParagraph"/>
        <w:numPr>
          <w:ilvl w:val="0"/>
          <w:numId w:val="13"/>
        </w:numPr>
      </w:pPr>
      <w:r>
        <w:t xml:space="preserve">By Law Vote- motion to accept by Marc </w:t>
      </w:r>
      <w:proofErr w:type="spellStart"/>
      <w:r>
        <w:t>Scholer</w:t>
      </w:r>
      <w:proofErr w:type="spellEnd"/>
      <w:r>
        <w:t>, 2</w:t>
      </w:r>
      <w:r w:rsidRPr="00594370">
        <w:rPr>
          <w:vertAlign w:val="superscript"/>
        </w:rPr>
        <w:t>nd</w:t>
      </w:r>
      <w:r>
        <w:t xml:space="preserve"> Marty </w:t>
      </w:r>
      <w:proofErr w:type="spellStart"/>
      <w:r>
        <w:t>Finkle</w:t>
      </w:r>
      <w:proofErr w:type="spellEnd"/>
      <w:r>
        <w:t xml:space="preserve"> all in favor no one opposed.</w:t>
      </w:r>
    </w:p>
    <w:p w:rsidR="00594370" w:rsidRDefault="00594370" w:rsidP="00594370">
      <w:pPr>
        <w:pStyle w:val="Heading2"/>
        <w:rPr>
          <w:b w:val="0"/>
        </w:rPr>
      </w:pPr>
      <w:r>
        <w:rPr>
          <w:b w:val="0"/>
        </w:rPr>
        <w:t>New Business</w:t>
      </w:r>
    </w:p>
    <w:p w:rsidR="00594370" w:rsidRDefault="00594370" w:rsidP="00594370">
      <w:pPr>
        <w:pStyle w:val="Heading2"/>
        <w:numPr>
          <w:ilvl w:val="0"/>
          <w:numId w:val="14"/>
        </w:numPr>
        <w:rPr>
          <w:b w:val="0"/>
        </w:rPr>
      </w:pPr>
      <w:r>
        <w:rPr>
          <w:b w:val="0"/>
        </w:rPr>
        <w:t xml:space="preserve">Reimburse Kristy Race for </w:t>
      </w:r>
      <w:proofErr w:type="spellStart"/>
      <w:r>
        <w:rPr>
          <w:b w:val="0"/>
        </w:rPr>
        <w:t>Tshirts</w:t>
      </w:r>
      <w:proofErr w:type="spellEnd"/>
      <w:r>
        <w:rPr>
          <w:b w:val="0"/>
        </w:rPr>
        <w:t xml:space="preserve"> 1186.64  </w:t>
      </w:r>
    </w:p>
    <w:p w:rsidR="00594370" w:rsidRDefault="00594370" w:rsidP="00594370">
      <w:pPr>
        <w:pStyle w:val="Heading2"/>
        <w:numPr>
          <w:ilvl w:val="0"/>
          <w:numId w:val="14"/>
        </w:numPr>
        <w:rPr>
          <w:b w:val="0"/>
        </w:rPr>
      </w:pPr>
      <w:r>
        <w:rPr>
          <w:b w:val="0"/>
        </w:rPr>
        <w:t>Reimburse Tony Vogt for flags 119.85   1</w:t>
      </w:r>
      <w:r w:rsidRPr="00594370">
        <w:rPr>
          <w:b w:val="0"/>
          <w:vertAlign w:val="superscript"/>
        </w:rPr>
        <w:t>st</w:t>
      </w:r>
      <w:r>
        <w:rPr>
          <w:b w:val="0"/>
        </w:rPr>
        <w:t xml:space="preserve"> by Rich, 2</w:t>
      </w:r>
      <w:r w:rsidRPr="00594370">
        <w:rPr>
          <w:b w:val="0"/>
          <w:vertAlign w:val="superscript"/>
        </w:rPr>
        <w:t>nd</w:t>
      </w:r>
      <w:r>
        <w:rPr>
          <w:b w:val="0"/>
        </w:rPr>
        <w:t xml:space="preserve"> Marc</w:t>
      </w:r>
    </w:p>
    <w:p w:rsidR="00594370" w:rsidRDefault="00594370" w:rsidP="00594370">
      <w:pPr>
        <w:pStyle w:val="ListParagraph"/>
        <w:numPr>
          <w:ilvl w:val="0"/>
          <w:numId w:val="14"/>
        </w:numPr>
      </w:pPr>
      <w:r>
        <w:t>Reimburse Tony for Pins 518.00 1</w:t>
      </w:r>
      <w:r w:rsidRPr="00594370">
        <w:rPr>
          <w:vertAlign w:val="superscript"/>
        </w:rPr>
        <w:t>st</w:t>
      </w:r>
      <w:r>
        <w:t xml:space="preserve"> Matt 2</w:t>
      </w:r>
      <w:r w:rsidRPr="00594370">
        <w:rPr>
          <w:vertAlign w:val="superscript"/>
        </w:rPr>
        <w:t>nd</w:t>
      </w:r>
      <w:r>
        <w:t xml:space="preserve"> Marc</w:t>
      </w:r>
    </w:p>
    <w:p w:rsidR="00594370" w:rsidRDefault="00594370" w:rsidP="00594370"/>
    <w:p w:rsidR="00594370" w:rsidRDefault="00594370" w:rsidP="00594370">
      <w:pPr>
        <w:pStyle w:val="ListParagraph"/>
        <w:numPr>
          <w:ilvl w:val="0"/>
          <w:numId w:val="14"/>
        </w:numPr>
      </w:pPr>
      <w:r>
        <w:t>Dues paid reimburse to Kris 64.78 1 – Matt, 2</w:t>
      </w:r>
      <w:r w:rsidRPr="00594370">
        <w:rPr>
          <w:vertAlign w:val="superscript"/>
        </w:rPr>
        <w:t>nd</w:t>
      </w:r>
      <w:r>
        <w:t xml:space="preserve"> Ray Hazard</w:t>
      </w:r>
    </w:p>
    <w:p w:rsidR="00594370" w:rsidRDefault="00594370" w:rsidP="00594370">
      <w:pPr>
        <w:pStyle w:val="ListParagraph"/>
      </w:pPr>
    </w:p>
    <w:p w:rsidR="00594370" w:rsidRDefault="00D36B0D" w:rsidP="00594370">
      <w:pPr>
        <w:pStyle w:val="ListParagraph"/>
        <w:numPr>
          <w:ilvl w:val="0"/>
          <w:numId w:val="14"/>
        </w:numPr>
      </w:pPr>
      <w:r>
        <w:t xml:space="preserve">Food for </w:t>
      </w:r>
      <w:proofErr w:type="spellStart"/>
      <w:r>
        <w:t>Americaid</w:t>
      </w:r>
      <w:proofErr w:type="spellEnd"/>
      <w:r>
        <w:t xml:space="preserve"> to Kris 478.78 1</w:t>
      </w:r>
      <w:r w:rsidRPr="00D36B0D">
        <w:rPr>
          <w:vertAlign w:val="superscript"/>
        </w:rPr>
        <w:t>st</w:t>
      </w:r>
      <w:r>
        <w:t xml:space="preserve">- Mick </w:t>
      </w:r>
      <w:proofErr w:type="spellStart"/>
      <w:r>
        <w:t>De</w:t>
      </w:r>
      <w:r w:rsidR="00437FCD">
        <w:t>llav</w:t>
      </w:r>
      <w:r>
        <w:t>alle</w:t>
      </w:r>
      <w:proofErr w:type="spellEnd"/>
      <w:r>
        <w:t>, 2</w:t>
      </w:r>
      <w:r w:rsidRPr="00D36B0D">
        <w:rPr>
          <w:vertAlign w:val="superscript"/>
        </w:rPr>
        <w:t>nd</w:t>
      </w:r>
      <w:r>
        <w:t xml:space="preserve"> Rich </w:t>
      </w:r>
      <w:proofErr w:type="spellStart"/>
      <w:r>
        <w:t>Zagata</w:t>
      </w:r>
      <w:proofErr w:type="spellEnd"/>
    </w:p>
    <w:p w:rsidR="00D36B0D" w:rsidRDefault="00D36B0D" w:rsidP="00D36B0D">
      <w:pPr>
        <w:pStyle w:val="ListParagraph"/>
      </w:pPr>
    </w:p>
    <w:p w:rsidR="00D36B0D" w:rsidRDefault="00D36B0D" w:rsidP="00D36B0D">
      <w:r>
        <w:t>XXVI</w:t>
      </w:r>
      <w:proofErr w:type="gramStart"/>
      <w:r>
        <w:t>.  Good</w:t>
      </w:r>
      <w:proofErr w:type="gramEnd"/>
      <w:r>
        <w:t xml:space="preserve"> and Welfare</w:t>
      </w:r>
    </w:p>
    <w:p w:rsidR="00D36B0D" w:rsidRDefault="00D36B0D" w:rsidP="00D36B0D"/>
    <w:p w:rsidR="00D36B0D" w:rsidRDefault="00D36B0D" w:rsidP="00D36B0D">
      <w:pPr>
        <w:pStyle w:val="ListParagraph"/>
        <w:numPr>
          <w:ilvl w:val="0"/>
          <w:numId w:val="15"/>
        </w:numPr>
      </w:pPr>
      <w:proofErr w:type="spellStart"/>
      <w:r>
        <w:t>Punkintown</w:t>
      </w:r>
      <w:proofErr w:type="spellEnd"/>
      <w:r>
        <w:t xml:space="preserve"> Fair 7/25 &amp; 7/26  Marty will see if we can get a table</w:t>
      </w:r>
    </w:p>
    <w:p w:rsidR="00D36B0D" w:rsidRDefault="00D36B0D" w:rsidP="00D36B0D">
      <w:pPr>
        <w:pStyle w:val="ListParagraph"/>
        <w:numPr>
          <w:ilvl w:val="0"/>
          <w:numId w:val="15"/>
        </w:numPr>
      </w:pPr>
      <w:r>
        <w:t xml:space="preserve">Harley </w:t>
      </w:r>
      <w:r w:rsidR="00437FCD">
        <w:t>Rendezvous</w:t>
      </w:r>
      <w:r>
        <w:t xml:space="preserve"> 6/21 &amp; 6/22 Breakfast at So. Schenectady</w:t>
      </w:r>
    </w:p>
    <w:p w:rsidR="00D36B0D" w:rsidRDefault="00D36B0D" w:rsidP="00D36B0D">
      <w:pPr>
        <w:pStyle w:val="ListParagraph"/>
        <w:numPr>
          <w:ilvl w:val="0"/>
          <w:numId w:val="15"/>
        </w:numPr>
      </w:pPr>
      <w:r>
        <w:t>NBFD Pancake Breakfast 7/15 8-12</w:t>
      </w:r>
    </w:p>
    <w:p w:rsidR="00D36B0D" w:rsidRDefault="00D36B0D" w:rsidP="00D36B0D">
      <w:pPr>
        <w:pStyle w:val="ListParagraph"/>
        <w:numPr>
          <w:ilvl w:val="0"/>
          <w:numId w:val="15"/>
        </w:numPr>
      </w:pPr>
      <w:r>
        <w:t>Marty won 50/50 – donated back to club</w:t>
      </w:r>
    </w:p>
    <w:p w:rsidR="00D36B0D" w:rsidRDefault="00D36B0D" w:rsidP="00D36B0D">
      <w:pPr>
        <w:pStyle w:val="ListParagraph"/>
        <w:numPr>
          <w:ilvl w:val="0"/>
          <w:numId w:val="15"/>
        </w:numPr>
      </w:pPr>
      <w:r>
        <w:t xml:space="preserve">Tim </w:t>
      </w:r>
      <w:proofErr w:type="spellStart"/>
      <w:r>
        <w:t>Tordoff</w:t>
      </w:r>
      <w:proofErr w:type="spellEnd"/>
      <w:r>
        <w:t xml:space="preserve"> started a RK chapter 53 for the area of Ren</w:t>
      </w:r>
      <w:r w:rsidR="0025166C">
        <w:t>sselae</w:t>
      </w:r>
      <w:r>
        <w:t xml:space="preserve">r </w:t>
      </w:r>
      <w:r w:rsidR="00437FCD">
        <w:t xml:space="preserve">Aaron </w:t>
      </w:r>
      <w:proofErr w:type="spellStart"/>
      <w:r>
        <w:t>Jennes</w:t>
      </w:r>
      <w:proofErr w:type="spellEnd"/>
      <w:r>
        <w:t xml:space="preserve"> will be a chapter member also.  Tim shared th</w:t>
      </w:r>
      <w:r w:rsidR="0025166C">
        <w:t>ere are 14 members currently.</w:t>
      </w:r>
    </w:p>
    <w:p w:rsidR="00D36B0D" w:rsidRDefault="00D36B0D" w:rsidP="00D36B0D">
      <w:pPr>
        <w:pStyle w:val="ListParagraph"/>
        <w:ind w:left="1080"/>
      </w:pPr>
    </w:p>
    <w:p w:rsidR="00D36B0D" w:rsidRDefault="00D36B0D" w:rsidP="00D36B0D">
      <w:pPr>
        <w:pStyle w:val="ListParagraph"/>
        <w:ind w:left="1080"/>
      </w:pPr>
    </w:p>
    <w:p w:rsidR="00D36B0D" w:rsidRDefault="00D36B0D" w:rsidP="00D36B0D">
      <w:pPr>
        <w:pStyle w:val="ListParagraph"/>
        <w:ind w:left="0"/>
      </w:pPr>
      <w:r>
        <w:t xml:space="preserve">Next meeting July 10 at Elsmere 7 pm </w:t>
      </w:r>
      <w:r w:rsidR="0025166C">
        <w:t xml:space="preserve"> </w:t>
      </w:r>
    </w:p>
    <w:p w:rsidR="00D36B0D" w:rsidRDefault="00D36B0D" w:rsidP="00D36B0D">
      <w:pPr>
        <w:pStyle w:val="ListParagraph"/>
        <w:ind w:left="0"/>
      </w:pPr>
    </w:p>
    <w:p w:rsidR="00D36B0D" w:rsidRDefault="00D36B0D" w:rsidP="00D36B0D">
      <w:pPr>
        <w:pStyle w:val="ListParagraph"/>
        <w:ind w:left="0"/>
      </w:pPr>
      <w:r>
        <w:t xml:space="preserve">Picnic 8/14/14 at </w:t>
      </w:r>
      <w:r w:rsidR="00437FCD">
        <w:t>Tony and Kris</w:t>
      </w:r>
      <w:r>
        <w:t xml:space="preserve"> Vogt</w:t>
      </w:r>
      <w:r w:rsidR="00437FCD">
        <w:t>’</w:t>
      </w:r>
      <w:r>
        <w:t>s</w:t>
      </w:r>
      <w:r w:rsidR="00437FCD">
        <w:t xml:space="preserve"> house!</w:t>
      </w:r>
    </w:p>
    <w:p w:rsidR="00D36B0D" w:rsidRDefault="00D36B0D" w:rsidP="00D36B0D">
      <w:pPr>
        <w:pStyle w:val="ListParagraph"/>
        <w:ind w:left="0"/>
      </w:pPr>
    </w:p>
    <w:p w:rsidR="00D36B0D" w:rsidRDefault="00D36B0D" w:rsidP="00D36B0D">
      <w:pPr>
        <w:pStyle w:val="ListParagraph"/>
        <w:ind w:left="0"/>
      </w:pPr>
      <w:r>
        <w:t xml:space="preserve">Marc made a motion to </w:t>
      </w:r>
      <w:r w:rsidR="0025166C">
        <w:t>adjourn</w:t>
      </w:r>
      <w:r>
        <w:t xml:space="preserve"> Matt 2nd</w:t>
      </w:r>
      <w:bookmarkStart w:id="0" w:name="_GoBack"/>
      <w:bookmarkEnd w:id="0"/>
    </w:p>
    <w:p w:rsidR="00D36B0D" w:rsidRDefault="00D36B0D" w:rsidP="00D36B0D">
      <w:pPr>
        <w:pStyle w:val="ListParagraph"/>
        <w:ind w:left="0"/>
      </w:pPr>
    </w:p>
    <w:p w:rsidR="00594370" w:rsidRPr="00594370" w:rsidRDefault="00594370" w:rsidP="00594370"/>
    <w:p w:rsidR="00594370" w:rsidRPr="00594370" w:rsidRDefault="00594370" w:rsidP="00594370"/>
    <w:p w:rsidR="00594370" w:rsidRPr="00594370" w:rsidRDefault="00594370" w:rsidP="00594370"/>
    <w:p w:rsidR="00594370" w:rsidRPr="00594370" w:rsidRDefault="00594370" w:rsidP="00594370"/>
    <w:p w:rsidR="00470288" w:rsidRDefault="00470288" w:rsidP="00470288">
      <w:pPr>
        <w:pStyle w:val="Heading2"/>
        <w:numPr>
          <w:ilvl w:val="0"/>
          <w:numId w:val="0"/>
        </w:numPr>
        <w:ind w:left="360"/>
        <w:rPr>
          <w:b w:val="0"/>
        </w:rPr>
      </w:pPr>
    </w:p>
    <w:p w:rsidR="00470288" w:rsidRPr="00470288" w:rsidRDefault="00470288" w:rsidP="00470288">
      <w:pPr>
        <w:pStyle w:val="Heading2"/>
        <w:numPr>
          <w:ilvl w:val="0"/>
          <w:numId w:val="0"/>
        </w:numPr>
        <w:ind w:left="360"/>
        <w:rPr>
          <w:b w:val="0"/>
        </w:rPr>
      </w:pPr>
    </w:p>
    <w:p w:rsidR="00470288" w:rsidRDefault="00470288" w:rsidP="00470288">
      <w:pPr>
        <w:pStyle w:val="Heading2"/>
        <w:numPr>
          <w:ilvl w:val="0"/>
          <w:numId w:val="0"/>
        </w:numPr>
        <w:ind w:left="360"/>
      </w:pPr>
    </w:p>
    <w:p w:rsidR="00470288" w:rsidRPr="00470288" w:rsidRDefault="00470288" w:rsidP="00470288"/>
    <w:p w:rsidR="008C62B2" w:rsidRDefault="008C62B2" w:rsidP="008C62B2"/>
    <w:p w:rsidR="008C62B2" w:rsidRPr="008C62B2" w:rsidRDefault="008C62B2" w:rsidP="008C62B2"/>
    <w:p w:rsidR="008C62B2" w:rsidRDefault="008C62B2" w:rsidP="008C62B2">
      <w:pPr>
        <w:ind w:left="360"/>
      </w:pPr>
    </w:p>
    <w:p w:rsidR="008C62B2" w:rsidRPr="008C62B2" w:rsidRDefault="008C62B2" w:rsidP="008C62B2">
      <w:pPr>
        <w:ind w:left="360"/>
      </w:pPr>
    </w:p>
    <w:sectPr w:rsidR="008C62B2" w:rsidRPr="008C62B2" w:rsidSect="005F586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84607FC"/>
    <w:lvl w:ilvl="0">
      <w:start w:val="1"/>
      <w:numFmt w:val="decimal"/>
      <w:lvlText w:val="%1."/>
      <w:lvlJc w:val="left"/>
      <w:pPr>
        <w:tabs>
          <w:tab w:val="num" w:pos="1800"/>
        </w:tabs>
        <w:ind w:left="1800" w:hanging="360"/>
      </w:pPr>
    </w:lvl>
  </w:abstractNum>
  <w:abstractNum w:abstractNumId="1">
    <w:nsid w:val="FFFFFF7D"/>
    <w:multiLevelType w:val="singleLevel"/>
    <w:tmpl w:val="1D489AE4"/>
    <w:lvl w:ilvl="0">
      <w:start w:val="1"/>
      <w:numFmt w:val="decimal"/>
      <w:lvlText w:val="%1."/>
      <w:lvlJc w:val="left"/>
      <w:pPr>
        <w:tabs>
          <w:tab w:val="num" w:pos="1440"/>
        </w:tabs>
        <w:ind w:left="1440" w:hanging="360"/>
      </w:pPr>
    </w:lvl>
  </w:abstractNum>
  <w:abstractNum w:abstractNumId="2">
    <w:nsid w:val="FFFFFF7E"/>
    <w:multiLevelType w:val="singleLevel"/>
    <w:tmpl w:val="FE60671C"/>
    <w:lvl w:ilvl="0">
      <w:start w:val="1"/>
      <w:numFmt w:val="decimal"/>
      <w:lvlText w:val="%1."/>
      <w:lvlJc w:val="left"/>
      <w:pPr>
        <w:tabs>
          <w:tab w:val="num" w:pos="1080"/>
        </w:tabs>
        <w:ind w:left="1080" w:hanging="360"/>
      </w:pPr>
    </w:lvl>
  </w:abstractNum>
  <w:abstractNum w:abstractNumId="3">
    <w:nsid w:val="FFFFFF7F"/>
    <w:multiLevelType w:val="singleLevel"/>
    <w:tmpl w:val="621AE558"/>
    <w:lvl w:ilvl="0">
      <w:start w:val="1"/>
      <w:numFmt w:val="decimal"/>
      <w:lvlText w:val="%1."/>
      <w:lvlJc w:val="left"/>
      <w:pPr>
        <w:tabs>
          <w:tab w:val="num" w:pos="720"/>
        </w:tabs>
        <w:ind w:left="720" w:hanging="360"/>
      </w:pPr>
    </w:lvl>
  </w:abstractNum>
  <w:abstractNum w:abstractNumId="4">
    <w:nsid w:val="FFFFFF80"/>
    <w:multiLevelType w:val="singleLevel"/>
    <w:tmpl w:val="2E48FE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FD080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E5EF0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8407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F6D1D4"/>
    <w:lvl w:ilvl="0">
      <w:start w:val="1"/>
      <w:numFmt w:val="decimal"/>
      <w:lvlText w:val="%1."/>
      <w:lvlJc w:val="left"/>
      <w:pPr>
        <w:tabs>
          <w:tab w:val="num" w:pos="360"/>
        </w:tabs>
        <w:ind w:left="360" w:hanging="360"/>
      </w:pPr>
    </w:lvl>
  </w:abstractNum>
  <w:abstractNum w:abstractNumId="9">
    <w:nsid w:val="FFFFFF89"/>
    <w:multiLevelType w:val="singleLevel"/>
    <w:tmpl w:val="F7FC19BA"/>
    <w:lvl w:ilvl="0">
      <w:start w:val="1"/>
      <w:numFmt w:val="bullet"/>
      <w:lvlText w:val=""/>
      <w:lvlJc w:val="left"/>
      <w:pPr>
        <w:tabs>
          <w:tab w:val="num" w:pos="360"/>
        </w:tabs>
        <w:ind w:left="360" w:hanging="360"/>
      </w:pPr>
      <w:rPr>
        <w:rFonts w:ascii="Symbol" w:hAnsi="Symbol" w:hint="default"/>
      </w:rPr>
    </w:lvl>
  </w:abstractNum>
  <w:abstractNum w:abstractNumId="10">
    <w:nsid w:val="0B352325"/>
    <w:multiLevelType w:val="hybridMultilevel"/>
    <w:tmpl w:val="2C0E974E"/>
    <w:lvl w:ilvl="0" w:tplc="116A6778">
      <w:start w:val="1"/>
      <w:numFmt w:val="upperRoman"/>
      <w:pStyle w:val="Heading2"/>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256311"/>
    <w:multiLevelType w:val="hybridMultilevel"/>
    <w:tmpl w:val="1DCA5670"/>
    <w:lvl w:ilvl="0" w:tplc="2E2A8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E31990"/>
    <w:multiLevelType w:val="hybridMultilevel"/>
    <w:tmpl w:val="0C348A1C"/>
    <w:lvl w:ilvl="0" w:tplc="DDB643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B664EC"/>
    <w:multiLevelType w:val="hybridMultilevel"/>
    <w:tmpl w:val="F65E25B2"/>
    <w:lvl w:ilvl="0" w:tplc="E0CC81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B746AF2"/>
    <w:multiLevelType w:val="hybridMultilevel"/>
    <w:tmpl w:val="67E8A30A"/>
    <w:lvl w:ilvl="0" w:tplc="3EB06F9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7F04"/>
  <w:defaultTabStop w:val="720"/>
  <w:noPunctuationKerning/>
  <w:characterSpacingControl w:val="doNotCompress"/>
  <w:compat/>
  <w:rsids>
    <w:rsidRoot w:val="00495F88"/>
    <w:rsid w:val="000E77FA"/>
    <w:rsid w:val="00216544"/>
    <w:rsid w:val="0025166C"/>
    <w:rsid w:val="002A73CE"/>
    <w:rsid w:val="003477AA"/>
    <w:rsid w:val="003758C8"/>
    <w:rsid w:val="003A4A84"/>
    <w:rsid w:val="00437FCD"/>
    <w:rsid w:val="00470288"/>
    <w:rsid w:val="00495F88"/>
    <w:rsid w:val="00594370"/>
    <w:rsid w:val="005F5869"/>
    <w:rsid w:val="00810747"/>
    <w:rsid w:val="008723BB"/>
    <w:rsid w:val="008C62B2"/>
    <w:rsid w:val="00915E51"/>
    <w:rsid w:val="00B215BC"/>
    <w:rsid w:val="00BE4B6F"/>
    <w:rsid w:val="00CC0C1E"/>
    <w:rsid w:val="00D36B0D"/>
    <w:rsid w:val="00DD753D"/>
    <w:rsid w:val="00F00C8A"/>
    <w:rsid w:val="00FF35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3758C8"/>
    <w:pPr>
      <w:spacing w:line="276" w:lineRule="auto"/>
    </w:pPr>
    <w:rPr>
      <w:rFonts w:asciiTheme="minorHAnsi" w:hAnsiTheme="minorHAnsi"/>
      <w:szCs w:val="24"/>
    </w:rPr>
  </w:style>
  <w:style w:type="paragraph" w:styleId="Heading1">
    <w:name w:val="heading 1"/>
    <w:basedOn w:val="Normal"/>
    <w:next w:val="Normal"/>
    <w:qFormat/>
    <w:rsid w:val="003758C8"/>
    <w:pPr>
      <w:outlineLvl w:val="0"/>
    </w:pPr>
    <w:rPr>
      <w:i/>
    </w:rPr>
  </w:style>
  <w:style w:type="paragraph" w:styleId="Heading2">
    <w:name w:val="heading 2"/>
    <w:basedOn w:val="Normal"/>
    <w:next w:val="Normal"/>
    <w:link w:val="Heading2Char"/>
    <w:unhideWhenUsed/>
    <w:qFormat/>
    <w:rsid w:val="003758C8"/>
    <w:pPr>
      <w:numPr>
        <w:numId w:val="2"/>
      </w:numPr>
      <w:spacing w:before="240" w:after="120"/>
      <w:ind w:left="3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58C8"/>
    <w:pPr>
      <w:spacing w:line="240" w:lineRule="auto"/>
    </w:pPr>
    <w:rPr>
      <w:rFonts w:ascii="Tahoma" w:hAnsi="Tahoma" w:cs="Tahoma"/>
      <w:sz w:val="16"/>
      <w:szCs w:val="16"/>
    </w:rPr>
  </w:style>
  <w:style w:type="paragraph" w:styleId="Title">
    <w:name w:val="Title"/>
    <w:basedOn w:val="Normal"/>
    <w:next w:val="Normal"/>
    <w:link w:val="TitleChar"/>
    <w:unhideWhenUsed/>
    <w:qFormat/>
    <w:rsid w:val="003758C8"/>
    <w:pPr>
      <w:spacing w:after="200"/>
    </w:pPr>
    <w:rPr>
      <w:sz w:val="22"/>
    </w:rPr>
  </w:style>
  <w:style w:type="paragraph" w:customStyle="1" w:styleId="Name">
    <w:name w:val="Name"/>
    <w:basedOn w:val="Normal"/>
    <w:qFormat/>
    <w:rsid w:val="008723BB"/>
    <w:rPr>
      <w:b/>
      <w:bCs/>
      <w:sz w:val="22"/>
      <w:szCs w:val="20"/>
    </w:rPr>
  </w:style>
  <w:style w:type="character" w:styleId="PlaceholderText">
    <w:name w:val="Placeholder Text"/>
    <w:basedOn w:val="DefaultParagraphFont"/>
    <w:uiPriority w:val="99"/>
    <w:semiHidden/>
    <w:rsid w:val="008723BB"/>
    <w:rPr>
      <w:color w:val="808080"/>
    </w:rPr>
  </w:style>
  <w:style w:type="character" w:customStyle="1" w:styleId="BalloonTextChar">
    <w:name w:val="Balloon Text Char"/>
    <w:basedOn w:val="DefaultParagraphFont"/>
    <w:link w:val="BalloonText"/>
    <w:semiHidden/>
    <w:rsid w:val="003758C8"/>
    <w:rPr>
      <w:rFonts w:ascii="Tahoma" w:hAnsi="Tahoma" w:cs="Tahoma"/>
      <w:sz w:val="16"/>
      <w:szCs w:val="16"/>
    </w:rPr>
  </w:style>
  <w:style w:type="character" w:customStyle="1" w:styleId="Heading2Char">
    <w:name w:val="Heading 2 Char"/>
    <w:basedOn w:val="DefaultParagraphFont"/>
    <w:link w:val="Heading2"/>
    <w:rsid w:val="003758C8"/>
    <w:rPr>
      <w:rFonts w:asciiTheme="minorHAnsi" w:hAnsiTheme="minorHAnsi"/>
      <w:b/>
      <w:szCs w:val="24"/>
    </w:rPr>
  </w:style>
  <w:style w:type="table" w:styleId="TableGrid">
    <w:name w:val="Table Grid"/>
    <w:basedOn w:val="TableNormal"/>
    <w:rsid w:val="00872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3758C8"/>
    <w:rPr>
      <w:rFonts w:asciiTheme="minorHAnsi" w:hAnsiTheme="minorHAnsi"/>
      <w:sz w:val="22"/>
      <w:szCs w:val="24"/>
    </w:rPr>
  </w:style>
  <w:style w:type="paragraph" w:styleId="ListParagraph">
    <w:name w:val="List Paragraph"/>
    <w:basedOn w:val="Normal"/>
    <w:uiPriority w:val="34"/>
    <w:unhideWhenUsed/>
    <w:qFormat/>
    <w:rsid w:val="005943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3758C8"/>
    <w:pPr>
      <w:spacing w:line="276" w:lineRule="auto"/>
    </w:pPr>
    <w:rPr>
      <w:rFonts w:asciiTheme="minorHAnsi" w:hAnsiTheme="minorHAnsi"/>
      <w:szCs w:val="24"/>
    </w:rPr>
  </w:style>
  <w:style w:type="paragraph" w:styleId="Heading1">
    <w:name w:val="heading 1"/>
    <w:basedOn w:val="Normal"/>
    <w:next w:val="Normal"/>
    <w:qFormat/>
    <w:rsid w:val="003758C8"/>
    <w:pPr>
      <w:outlineLvl w:val="0"/>
    </w:pPr>
    <w:rPr>
      <w:i/>
    </w:rPr>
  </w:style>
  <w:style w:type="paragraph" w:styleId="Heading2">
    <w:name w:val="heading 2"/>
    <w:basedOn w:val="Normal"/>
    <w:next w:val="Normal"/>
    <w:link w:val="Heading2Char"/>
    <w:unhideWhenUsed/>
    <w:qFormat/>
    <w:rsid w:val="003758C8"/>
    <w:pPr>
      <w:numPr>
        <w:numId w:val="2"/>
      </w:numPr>
      <w:spacing w:before="240" w:after="120"/>
      <w:ind w:left="3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58C8"/>
    <w:pPr>
      <w:spacing w:line="240" w:lineRule="auto"/>
    </w:pPr>
    <w:rPr>
      <w:rFonts w:ascii="Tahoma" w:hAnsi="Tahoma" w:cs="Tahoma"/>
      <w:sz w:val="16"/>
      <w:szCs w:val="16"/>
    </w:rPr>
  </w:style>
  <w:style w:type="paragraph" w:styleId="Title">
    <w:name w:val="Title"/>
    <w:basedOn w:val="Normal"/>
    <w:next w:val="Normal"/>
    <w:link w:val="TitleChar"/>
    <w:unhideWhenUsed/>
    <w:qFormat/>
    <w:rsid w:val="003758C8"/>
    <w:pPr>
      <w:spacing w:after="200"/>
    </w:pPr>
    <w:rPr>
      <w:sz w:val="22"/>
    </w:rPr>
  </w:style>
  <w:style w:type="paragraph" w:customStyle="1" w:styleId="Name">
    <w:name w:val="Name"/>
    <w:basedOn w:val="Normal"/>
    <w:qFormat/>
    <w:rsid w:val="008723BB"/>
    <w:rPr>
      <w:b/>
      <w:bCs/>
      <w:sz w:val="22"/>
      <w:szCs w:val="20"/>
    </w:rPr>
  </w:style>
  <w:style w:type="character" w:styleId="PlaceholderText">
    <w:name w:val="Placeholder Text"/>
    <w:basedOn w:val="DefaultParagraphFont"/>
    <w:uiPriority w:val="99"/>
    <w:semiHidden/>
    <w:rsid w:val="008723BB"/>
    <w:rPr>
      <w:color w:val="808080"/>
    </w:rPr>
  </w:style>
  <w:style w:type="character" w:customStyle="1" w:styleId="BalloonTextChar">
    <w:name w:val="Balloon Text Char"/>
    <w:basedOn w:val="DefaultParagraphFont"/>
    <w:link w:val="BalloonText"/>
    <w:semiHidden/>
    <w:rsid w:val="003758C8"/>
    <w:rPr>
      <w:rFonts w:ascii="Tahoma" w:hAnsi="Tahoma" w:cs="Tahoma"/>
      <w:sz w:val="16"/>
      <w:szCs w:val="16"/>
    </w:rPr>
  </w:style>
  <w:style w:type="character" w:customStyle="1" w:styleId="Heading2Char">
    <w:name w:val="Heading 2 Char"/>
    <w:basedOn w:val="DefaultParagraphFont"/>
    <w:link w:val="Heading2"/>
    <w:rsid w:val="003758C8"/>
    <w:rPr>
      <w:rFonts w:asciiTheme="minorHAnsi" w:hAnsiTheme="minorHAnsi"/>
      <w:b/>
      <w:szCs w:val="24"/>
    </w:rPr>
  </w:style>
  <w:style w:type="table" w:styleId="TableGrid">
    <w:name w:val="Table Grid"/>
    <w:basedOn w:val="TableNormal"/>
    <w:rsid w:val="00872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3758C8"/>
    <w:rPr>
      <w:rFonts w:asciiTheme="minorHAnsi" w:hAnsiTheme="minorHAnsi"/>
      <w:sz w:val="22"/>
      <w:szCs w:val="24"/>
    </w:rPr>
  </w:style>
  <w:style w:type="paragraph" w:styleId="ListParagraph">
    <w:name w:val="List Paragraph"/>
    <w:basedOn w:val="Normal"/>
    <w:uiPriority w:val="34"/>
    <w:unhideWhenUsed/>
    <w:qFormat/>
    <w:rsid w:val="0059437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AppData\Roaming\Microsoft\Templates\MS_InformalMeeting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5AC5BCB0FA140C1B2DD41B85946EDF7"/>
        <w:category>
          <w:name w:val="General"/>
          <w:gallery w:val="placeholder"/>
        </w:category>
        <w:types>
          <w:type w:val="bbPlcHdr"/>
        </w:types>
        <w:behaviors>
          <w:behavior w:val="content"/>
        </w:behaviors>
        <w:guid w:val="{26DDB238-3468-4F9B-A1BD-491FEF36566B}"/>
      </w:docPartPr>
      <w:docPartBody>
        <w:p w:rsidR="008E782C" w:rsidRDefault="00F9091F">
          <w:pPr>
            <w:pStyle w:val="15AC5BCB0FA140C1B2DD41B85946EDF7"/>
          </w:pPr>
          <w:r>
            <w:rPr>
              <w:rStyle w:val="Italic"/>
            </w:rPr>
            <w:t>[Click to select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9091F"/>
    <w:rsid w:val="003D3924"/>
    <w:rsid w:val="008E782C"/>
    <w:rsid w:val="00F62C52"/>
    <w:rsid w:val="00F90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C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0265A1CDE845CCAC2342EF1BAD9E16">
    <w:name w:val="8B0265A1CDE845CCAC2342EF1BAD9E16"/>
    <w:rsid w:val="00F62C52"/>
  </w:style>
  <w:style w:type="character" w:customStyle="1" w:styleId="Italic">
    <w:name w:val="Italic"/>
    <w:basedOn w:val="DefaultParagraphFont"/>
    <w:rsid w:val="00F62C52"/>
    <w:rPr>
      <w:i/>
      <w:iCs/>
    </w:rPr>
  </w:style>
  <w:style w:type="paragraph" w:customStyle="1" w:styleId="15AC5BCB0FA140C1B2DD41B85946EDF7">
    <w:name w:val="15AC5BCB0FA140C1B2DD41B85946EDF7"/>
    <w:rsid w:val="00F62C52"/>
  </w:style>
  <w:style w:type="paragraph" w:customStyle="1" w:styleId="A62CF14C474D47258ED95D67E98DD85D">
    <w:name w:val="A62CF14C474D47258ED95D67E98DD85D"/>
    <w:rsid w:val="00F62C52"/>
  </w:style>
  <w:style w:type="paragraph" w:customStyle="1" w:styleId="0F45AD72166848D8AA6ABB523426A3CF">
    <w:name w:val="0F45AD72166848D8AA6ABB523426A3CF"/>
    <w:rsid w:val="00F62C52"/>
  </w:style>
  <w:style w:type="paragraph" w:customStyle="1" w:styleId="EDF2FBA88AFD437EA63F8E4A5BD759C8">
    <w:name w:val="EDF2FBA88AFD437EA63F8E4A5BD759C8"/>
    <w:rsid w:val="00F62C52"/>
  </w:style>
  <w:style w:type="paragraph" w:customStyle="1" w:styleId="E8F8D476D2424D03B104711815808E2D">
    <w:name w:val="E8F8D476D2424D03B104711815808E2D"/>
    <w:rsid w:val="00F62C52"/>
  </w:style>
  <w:style w:type="paragraph" w:customStyle="1" w:styleId="D3643937C20D461B96607783C58FD35A">
    <w:name w:val="D3643937C20D461B96607783C58FD35A"/>
    <w:rsid w:val="00F62C52"/>
  </w:style>
  <w:style w:type="paragraph" w:customStyle="1" w:styleId="9B631BB9E1D1432086ECA73D9E01BBCB">
    <w:name w:val="9B631BB9E1D1432086ECA73D9E01BBCB"/>
    <w:rsid w:val="00F62C52"/>
  </w:style>
  <w:style w:type="paragraph" w:customStyle="1" w:styleId="7FA7C63355AE454D882E5E36D9D5A4A0">
    <w:name w:val="7FA7C63355AE454D882E5E36D9D5A4A0"/>
    <w:rsid w:val="00F62C52"/>
  </w:style>
  <w:style w:type="paragraph" w:customStyle="1" w:styleId="7CB3AD67EEE84D53AC3051EEF4D3BE12">
    <w:name w:val="7CB3AD67EEE84D53AC3051EEF4D3BE12"/>
    <w:rsid w:val="00F62C5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03C07F3-FFF9-4AAA-A8C1-7A91F2BCF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MS_InformalMeetingMinutes</Template>
  <TotalTime>10</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Minutes for organization meeting (short form)</vt:lpstr>
    </vt:vector>
  </TitlesOfParts>
  <Company/>
  <LinksUpToDate>false</LinksUpToDate>
  <CharactersWithSpaces>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organization meeting (short form)</dc:title>
  <dc:creator>Lisa Cosgrove</dc:creator>
  <cp:lastModifiedBy>Lori</cp:lastModifiedBy>
  <cp:revision>5</cp:revision>
  <cp:lastPrinted>2011-12-22T15:28:00Z</cp:lastPrinted>
  <dcterms:created xsi:type="dcterms:W3CDTF">2014-07-07T01:50:00Z</dcterms:created>
  <dcterms:modified xsi:type="dcterms:W3CDTF">2014-07-07T01:56:00Z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TC010184141033</vt:lpwstr>
  </property>
</Properties>
</file>