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47" w:rsidRPr="00CC0C1E" w:rsidRDefault="00495F88" w:rsidP="008723BB">
      <w:pPr>
        <w:pStyle w:val="Name"/>
      </w:pPr>
      <w:r>
        <w:t>Red Knights Chapter III</w:t>
      </w:r>
    </w:p>
    <w:p w:rsidR="00F05ABF" w:rsidRDefault="00810747" w:rsidP="00F05ABF">
      <w:pPr>
        <w:pStyle w:val="Title"/>
      </w:pPr>
      <w:r w:rsidRPr="003758C8">
        <w:t>Meeting Minutes</w:t>
      </w:r>
    </w:p>
    <w:p w:rsidR="00F05ABF" w:rsidRPr="00F05ABF" w:rsidRDefault="00F05ABF" w:rsidP="00F05ABF"/>
    <w:sdt>
      <w:sdtPr>
        <w:alias w:val="Date"/>
        <w:tag w:val="Date"/>
        <w:id w:val="83643536"/>
        <w:placeholder>
          <w:docPart w:val="15AC5BCB0FA140C1B2DD41B85946EDF7"/>
        </w:placeholder>
        <w:date w:fullDate="2014-07-10T00:00:00Z">
          <w:dateFormat w:val="MMMM d, yyyy"/>
          <w:lid w:val="en-US"/>
          <w:storeMappedDataAs w:val="dateTime"/>
          <w:calendar w:val="gregorian"/>
        </w:date>
      </w:sdtPr>
      <w:sdtContent>
        <w:p w:rsidR="00810747" w:rsidRPr="003758C8" w:rsidRDefault="00B11974" w:rsidP="003758C8">
          <w:pPr>
            <w:pStyle w:val="Heading1"/>
          </w:pPr>
          <w:r>
            <w:t>July 10, 2014</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070"/>
        <w:gridCol w:w="6570"/>
      </w:tblGrid>
      <w:tr w:rsidR="008723BB" w:rsidTr="00B11974">
        <w:tc>
          <w:tcPr>
            <w:tcW w:w="2070" w:type="dxa"/>
          </w:tcPr>
          <w:p w:rsidR="008723BB" w:rsidRPr="003758C8" w:rsidRDefault="008723BB" w:rsidP="003758C8">
            <w:pPr>
              <w:pStyle w:val="Heading1"/>
            </w:pPr>
            <w:r w:rsidRPr="003758C8">
              <w:t>Present:</w:t>
            </w:r>
          </w:p>
        </w:tc>
        <w:tc>
          <w:tcPr>
            <w:tcW w:w="6570" w:type="dxa"/>
          </w:tcPr>
          <w:p w:rsidR="008723BB" w:rsidRDefault="00894095" w:rsidP="00B215BC">
            <w:r>
              <w:t xml:space="preserve">29 </w:t>
            </w:r>
            <w:r w:rsidR="00B215BC">
              <w:t>Attendees were present</w:t>
            </w:r>
          </w:p>
          <w:p w:rsidR="00B215BC" w:rsidRDefault="00B215BC" w:rsidP="00B215BC">
            <w:r>
              <w:t xml:space="preserve">Guest:  </w:t>
            </w:r>
            <w:r w:rsidR="00B11974">
              <w:t>Ray Wolfe</w:t>
            </w:r>
          </w:p>
          <w:p w:rsidR="00B215BC" w:rsidRPr="008723BB" w:rsidRDefault="00B11974" w:rsidP="000C17C9">
            <w:r>
              <w:t>President Pat O’Conn</w:t>
            </w:r>
            <w:r w:rsidR="000C17C9">
              <w:t>o</w:t>
            </w:r>
            <w:r>
              <w:t>r was receiving his Firefighter of the year award</w:t>
            </w:r>
            <w:r w:rsidR="00B215BC">
              <w:t xml:space="preserve"> </w:t>
            </w:r>
          </w:p>
        </w:tc>
      </w:tr>
      <w:tr w:rsidR="008723BB" w:rsidTr="00B11974">
        <w:tc>
          <w:tcPr>
            <w:tcW w:w="2070" w:type="dxa"/>
          </w:tcPr>
          <w:p w:rsidR="008723BB" w:rsidRPr="003758C8" w:rsidRDefault="00F05ABF" w:rsidP="003758C8">
            <w:pPr>
              <w:pStyle w:val="Heading1"/>
            </w:pPr>
            <w:r>
              <w:t>Location:</w:t>
            </w:r>
          </w:p>
        </w:tc>
        <w:tc>
          <w:tcPr>
            <w:tcW w:w="6570" w:type="dxa"/>
          </w:tcPr>
          <w:p w:rsidR="008723BB" w:rsidRDefault="00B215BC" w:rsidP="00B215BC">
            <w:r>
              <w:t>Elsmere Fire Department 7:00 PM</w:t>
            </w:r>
          </w:p>
          <w:p w:rsidR="00F05ABF" w:rsidRPr="008723BB" w:rsidRDefault="00F05ABF" w:rsidP="00B215BC">
            <w:r>
              <w:t>Minutes recorded by Lisa Cosgrove as Secretary Becker was running the meeting in the President’s absence.</w:t>
            </w:r>
          </w:p>
        </w:tc>
      </w:tr>
      <w:tr w:rsidR="008723BB" w:rsidTr="00B11974">
        <w:tc>
          <w:tcPr>
            <w:tcW w:w="2070" w:type="dxa"/>
            <w:tcBorders>
              <w:bottom w:val="single" w:sz="4" w:space="0" w:color="auto"/>
            </w:tcBorders>
          </w:tcPr>
          <w:p w:rsidR="008723BB" w:rsidRPr="00CC0C1E" w:rsidRDefault="008723BB" w:rsidP="00CC0C1E">
            <w:pPr>
              <w:tabs>
                <w:tab w:val="left" w:pos="1620"/>
              </w:tabs>
            </w:pPr>
          </w:p>
        </w:tc>
        <w:tc>
          <w:tcPr>
            <w:tcW w:w="6570" w:type="dxa"/>
            <w:tcBorders>
              <w:bottom w:val="single" w:sz="4" w:space="0" w:color="auto"/>
            </w:tcBorders>
          </w:tcPr>
          <w:p w:rsidR="008723BB" w:rsidRDefault="008723BB" w:rsidP="008723BB"/>
        </w:tc>
      </w:tr>
    </w:tbl>
    <w:p w:rsidR="00810747" w:rsidRDefault="00B215BC" w:rsidP="003758C8">
      <w:pPr>
        <w:pStyle w:val="Heading2"/>
      </w:pPr>
      <w:r>
        <w:t>Meeting called</w:t>
      </w:r>
      <w:r w:rsidR="00B11974">
        <w:t xml:space="preserve"> to order at 7:16</w:t>
      </w:r>
      <w:r>
        <w:t xml:space="preserve"> PM by </w:t>
      </w:r>
      <w:r w:rsidR="00B11974">
        <w:t>Secretary Lori (Flash) Becker</w:t>
      </w:r>
    </w:p>
    <w:p w:rsidR="00B215BC" w:rsidRDefault="00B215BC" w:rsidP="00B215BC">
      <w:pPr>
        <w:ind w:left="360"/>
      </w:pPr>
      <w:r>
        <w:t>Prayer led by Dennis (</w:t>
      </w:r>
      <w:proofErr w:type="spellStart"/>
      <w:r>
        <w:t>Chappy</w:t>
      </w:r>
      <w:proofErr w:type="spellEnd"/>
      <w:r>
        <w:t>) Mason</w:t>
      </w:r>
    </w:p>
    <w:p w:rsidR="00B11974" w:rsidRDefault="00B11974" w:rsidP="00B215BC">
      <w:pPr>
        <w:ind w:left="360"/>
      </w:pPr>
      <w:r>
        <w:t xml:space="preserve">Sign in sheet and </w:t>
      </w:r>
      <w:proofErr w:type="spellStart"/>
      <w:r>
        <w:t>sign up</w:t>
      </w:r>
      <w:proofErr w:type="spellEnd"/>
      <w:r>
        <w:t xml:space="preserve"> sheet for August meeting passed around</w:t>
      </w:r>
    </w:p>
    <w:p w:rsidR="002A73CE" w:rsidRDefault="00B11974" w:rsidP="00B11974">
      <w:pPr>
        <w:ind w:left="360"/>
      </w:pPr>
      <w:r>
        <w:t>Each person in the room went around and introduced themselves.</w:t>
      </w:r>
    </w:p>
    <w:p w:rsidR="002A73CE" w:rsidRDefault="002A73CE" w:rsidP="003758C8">
      <w:pPr>
        <w:pStyle w:val="Heading2"/>
      </w:pPr>
      <w:r>
        <w:t xml:space="preserve">Minutes from last scheduled meeting at </w:t>
      </w:r>
      <w:r w:rsidR="00B11974">
        <w:t>Shaker Road</w:t>
      </w:r>
      <w:r>
        <w:t xml:space="preserve"> were read by the </w:t>
      </w:r>
      <w:r w:rsidR="00B11974">
        <w:t>Lisa Cosgrove</w:t>
      </w:r>
      <w:r>
        <w:t xml:space="preserve">.  </w:t>
      </w:r>
    </w:p>
    <w:p w:rsidR="002A73CE" w:rsidRDefault="002A73CE" w:rsidP="002A73CE">
      <w:pPr>
        <w:ind w:left="360"/>
      </w:pPr>
      <w:r>
        <w:t xml:space="preserve">Motion made to accept by </w:t>
      </w:r>
      <w:r w:rsidR="00B11974">
        <w:t xml:space="preserve">Marc </w:t>
      </w:r>
      <w:proofErr w:type="spellStart"/>
      <w:r w:rsidR="00B11974">
        <w:t>Scholer</w:t>
      </w:r>
      <w:proofErr w:type="spellEnd"/>
      <w:r>
        <w:t xml:space="preserve"> and seconded by </w:t>
      </w:r>
      <w:r w:rsidR="00B11974">
        <w:t>Tony Vogt</w:t>
      </w:r>
      <w:r>
        <w:t>.  All in favor</w:t>
      </w:r>
    </w:p>
    <w:p w:rsidR="00810747" w:rsidRDefault="00B11974" w:rsidP="003758C8">
      <w:pPr>
        <w:pStyle w:val="Heading2"/>
      </w:pPr>
      <w:r>
        <w:t>Lori Becker advised the membership cards are here and signed come get yours at the end of the meeting.</w:t>
      </w:r>
    </w:p>
    <w:p w:rsidR="00810747" w:rsidRDefault="00B11974" w:rsidP="003758C8">
      <w:pPr>
        <w:pStyle w:val="Heading2"/>
      </w:pPr>
      <w:r>
        <w:t>Lori read Kristy Race’s notification that she will not be at the July meeting</w:t>
      </w:r>
      <w:r w:rsidR="000C17C9">
        <w:t xml:space="preserve"> and Quartermaster report.</w:t>
      </w:r>
    </w:p>
    <w:p w:rsidR="00006D66" w:rsidRDefault="00B11974" w:rsidP="00006D66">
      <w:r>
        <w:t>Discussion ensued regarding ordering of further clothing.  It was decided if individuals are paying upfront for items that is fine the club does not need to approve that but if it is to build stock we will need to have a motion and approval for the dollar amount.</w:t>
      </w:r>
      <w:r w:rsidR="00006D66">
        <w:t xml:space="preserve">  </w:t>
      </w:r>
    </w:p>
    <w:p w:rsidR="00F05ABF" w:rsidRDefault="00F05ABF" w:rsidP="00F05ABF">
      <w:pPr>
        <w:ind w:left="360"/>
      </w:pPr>
      <w:r>
        <w:t>Tony has 30 coins, Flags and 110 Ride Pins</w:t>
      </w:r>
    </w:p>
    <w:p w:rsidR="008C62B2" w:rsidRDefault="00006D66" w:rsidP="00006D66">
      <w:pPr>
        <w:pStyle w:val="Heading2"/>
      </w:pPr>
      <w:r>
        <w:t xml:space="preserve"> </w:t>
      </w:r>
      <w:r w:rsidR="008C62B2">
        <w:t>The</w:t>
      </w:r>
      <w:r w:rsidR="000C17C9">
        <w:t xml:space="preserve"> treasurer report was read by K</w:t>
      </w:r>
      <w:r w:rsidR="008C62B2">
        <w:t>ris Vogt</w:t>
      </w:r>
    </w:p>
    <w:p w:rsidR="00006D66" w:rsidRDefault="00006D66" w:rsidP="00006D66">
      <w:proofErr w:type="gramStart"/>
      <w:r>
        <w:t>A motion to accept treasurer report b</w:t>
      </w:r>
      <w:r w:rsidR="00F05ABF">
        <w:t xml:space="preserve">y Marc </w:t>
      </w:r>
      <w:proofErr w:type="spellStart"/>
      <w:r w:rsidR="00F05ABF">
        <w:t>Scholer</w:t>
      </w:r>
      <w:proofErr w:type="spellEnd"/>
      <w:r w:rsidR="00F05ABF">
        <w:t xml:space="preserve"> and Mike </w:t>
      </w:r>
      <w:proofErr w:type="spellStart"/>
      <w:r w:rsidR="00F05ABF">
        <w:t>Mannari</w:t>
      </w:r>
      <w:r>
        <w:t>no</w:t>
      </w:r>
      <w:proofErr w:type="spellEnd"/>
      <w:r>
        <w:t>.</w:t>
      </w:r>
      <w:proofErr w:type="gramEnd"/>
    </w:p>
    <w:p w:rsidR="008C62B2" w:rsidRDefault="00006D66" w:rsidP="008C62B2">
      <w:pPr>
        <w:pStyle w:val="Heading2"/>
      </w:pPr>
      <w:r>
        <w:t xml:space="preserve">Secretary Becker </w:t>
      </w:r>
    </w:p>
    <w:p w:rsidR="008C62B2" w:rsidRDefault="00006D66" w:rsidP="008C62B2">
      <w:pPr>
        <w:ind w:left="360"/>
      </w:pPr>
      <w:r>
        <w:t xml:space="preserve">Regarding the By-Laws </w:t>
      </w:r>
      <w:r w:rsidR="00F05ABF">
        <w:t xml:space="preserve">- </w:t>
      </w:r>
      <w:r>
        <w:t>if an officer resigns before their term is up there will be an officer appointed until the next election.  An executive board meeting took place Monday July 7</w:t>
      </w:r>
      <w:r w:rsidRPr="00006D66">
        <w:rPr>
          <w:vertAlign w:val="superscript"/>
        </w:rPr>
        <w:t>th</w:t>
      </w:r>
      <w:r>
        <w:t xml:space="preserve"> and Lisa Cosgrove has been appointed by the board to fill in </w:t>
      </w:r>
      <w:r w:rsidR="00F05ABF">
        <w:t>as</w:t>
      </w:r>
      <w:r>
        <w:t xml:space="preserve"> Vice President until the elections in December.</w:t>
      </w:r>
    </w:p>
    <w:p w:rsidR="00136386" w:rsidRDefault="00136386" w:rsidP="008C62B2">
      <w:pPr>
        <w:pStyle w:val="Heading2"/>
      </w:pPr>
      <w:r>
        <w:t>Ride Capt Steve Wright</w:t>
      </w:r>
    </w:p>
    <w:p w:rsidR="00136386" w:rsidRDefault="00136386" w:rsidP="00136386">
      <w:pPr>
        <w:ind w:left="360"/>
      </w:pPr>
      <w:proofErr w:type="gramStart"/>
      <w:r>
        <w:t>Had some good rides.</w:t>
      </w:r>
      <w:proofErr w:type="gramEnd"/>
      <w:r>
        <w:t xml:space="preserve">  Asked everyone for interest in riding to Boylston Mass, has no heard feedback.  Don gave Steve a suggested ride for FIREHOUSE possibly in September</w:t>
      </w:r>
    </w:p>
    <w:p w:rsidR="00136386" w:rsidRDefault="00136386" w:rsidP="00136386">
      <w:pPr>
        <w:ind w:left="360"/>
      </w:pPr>
      <w:r>
        <w:t>9/21 or 9/28</w:t>
      </w:r>
    </w:p>
    <w:p w:rsidR="00136386" w:rsidRDefault="00136386" w:rsidP="00136386">
      <w:pPr>
        <w:ind w:left="360"/>
      </w:pPr>
      <w:r>
        <w:t xml:space="preserve">10/4 </w:t>
      </w:r>
      <w:r w:rsidR="00F05ABF">
        <w:t>-R</w:t>
      </w:r>
      <w:r>
        <w:t xml:space="preserve">ide for </w:t>
      </w:r>
      <w:r w:rsidR="00F05ABF">
        <w:t>L</w:t>
      </w:r>
      <w:r>
        <w:t>ife</w:t>
      </w:r>
    </w:p>
    <w:p w:rsidR="00136386" w:rsidRDefault="00F05ABF" w:rsidP="00136386">
      <w:pPr>
        <w:ind w:left="360"/>
      </w:pPr>
      <w:r>
        <w:t>10/12 - Chapter 12”s T</w:t>
      </w:r>
      <w:r w:rsidR="00136386">
        <w:t>oy Run</w:t>
      </w:r>
    </w:p>
    <w:p w:rsidR="00F05ABF" w:rsidRDefault="00136386" w:rsidP="00136386">
      <w:pPr>
        <w:ind w:left="360"/>
      </w:pPr>
      <w:r>
        <w:t xml:space="preserve">8/23 </w:t>
      </w:r>
      <w:r w:rsidR="00F05ABF">
        <w:t xml:space="preserve">- </w:t>
      </w:r>
      <w:r>
        <w:t>Atkins Angels</w:t>
      </w:r>
    </w:p>
    <w:p w:rsidR="00136386" w:rsidRDefault="00F05ABF" w:rsidP="00136386">
      <w:pPr>
        <w:ind w:left="360"/>
      </w:pPr>
      <w:r>
        <w:lastRenderedPageBreak/>
        <w:t>8</w:t>
      </w:r>
      <w:r w:rsidR="00136386">
        <w:t xml:space="preserve">/19 </w:t>
      </w:r>
      <w:r>
        <w:t xml:space="preserve">- </w:t>
      </w:r>
      <w:r w:rsidR="00136386">
        <w:t>Elks Ride</w:t>
      </w:r>
    </w:p>
    <w:p w:rsidR="00136386" w:rsidRDefault="00136386" w:rsidP="00136386">
      <w:pPr>
        <w:ind w:left="360"/>
      </w:pPr>
      <w:r>
        <w:t xml:space="preserve">8/9 </w:t>
      </w:r>
      <w:r w:rsidR="00F05ABF">
        <w:t xml:space="preserve">- </w:t>
      </w:r>
      <w:r>
        <w:t>Cerebral Palsy</w:t>
      </w:r>
    </w:p>
    <w:p w:rsidR="008C62B2" w:rsidRDefault="008C62B2" w:rsidP="008C62B2">
      <w:pPr>
        <w:pStyle w:val="Heading2"/>
      </w:pPr>
      <w:r>
        <w:t>International Convention</w:t>
      </w:r>
      <w:r w:rsidR="00136386">
        <w:t xml:space="preserve"> - PEI</w:t>
      </w:r>
    </w:p>
    <w:p w:rsidR="008C62B2" w:rsidRDefault="008C62B2" w:rsidP="008C62B2">
      <w:pPr>
        <w:ind w:left="360"/>
      </w:pPr>
      <w:r>
        <w:t>Don Gifford and Dennis Mason are going.  President is giving Dennis Mason his voting rights for the meeting.</w:t>
      </w:r>
    </w:p>
    <w:p w:rsidR="008C62B2" w:rsidRDefault="008C62B2" w:rsidP="008C62B2">
      <w:pPr>
        <w:pStyle w:val="Heading2"/>
      </w:pPr>
      <w:r>
        <w:t xml:space="preserve">  </w:t>
      </w:r>
      <w:r w:rsidR="00136386">
        <w:t>Chaplain Dennis Mason</w:t>
      </w:r>
    </w:p>
    <w:p w:rsidR="008C62B2" w:rsidRDefault="00136386" w:rsidP="008C62B2">
      <w:proofErr w:type="gramStart"/>
      <w:r>
        <w:t>No new info</w:t>
      </w:r>
      <w:r w:rsidR="00F05ABF">
        <w:t>-</w:t>
      </w:r>
      <w:r>
        <w:t xml:space="preserve"> has not heard of any needs.</w:t>
      </w:r>
      <w:proofErr w:type="gramEnd"/>
      <w:r>
        <w:t xml:space="preserve">  Let him know if you need anything</w:t>
      </w:r>
    </w:p>
    <w:p w:rsidR="008C62B2" w:rsidRDefault="00136386" w:rsidP="008C62B2">
      <w:pPr>
        <w:pStyle w:val="Heading2"/>
      </w:pPr>
      <w:r>
        <w:t>Membership Report</w:t>
      </w:r>
    </w:p>
    <w:p w:rsidR="00136386" w:rsidRPr="00136386" w:rsidRDefault="00136386" w:rsidP="00136386">
      <w:pPr>
        <w:ind w:left="360"/>
      </w:pPr>
      <w:r>
        <w:t>Don Wagner – Selkirk sponsored by Brian   Voted in all in favor</w:t>
      </w:r>
    </w:p>
    <w:p w:rsidR="008C62B2" w:rsidRPr="00470288" w:rsidRDefault="00136386" w:rsidP="008C62B2">
      <w:pPr>
        <w:pStyle w:val="Heading2"/>
        <w:rPr>
          <w:b w:val="0"/>
        </w:rPr>
      </w:pPr>
      <w:r>
        <w:t>Good and Welfare</w:t>
      </w:r>
      <w:r w:rsidR="003178E5">
        <w:t xml:space="preserve"> nothing to report</w:t>
      </w:r>
      <w:r w:rsidR="00470288">
        <w:rPr>
          <w:b w:val="0"/>
        </w:rPr>
        <w:t>.</w:t>
      </w:r>
    </w:p>
    <w:p w:rsidR="003178E5" w:rsidRDefault="003178E5" w:rsidP="003178E5">
      <w:pPr>
        <w:pStyle w:val="Heading2"/>
        <w:rPr>
          <w:b w:val="0"/>
        </w:rPr>
      </w:pPr>
      <w:r>
        <w:t xml:space="preserve">  Spring Fling:  </w:t>
      </w:r>
      <w:r w:rsidRPr="003178E5">
        <w:rPr>
          <w:b w:val="0"/>
        </w:rPr>
        <w:t>Possibly in fall</w:t>
      </w:r>
      <w:r>
        <w:rPr>
          <w:b w:val="0"/>
        </w:rPr>
        <w:t xml:space="preserve">.  </w:t>
      </w:r>
    </w:p>
    <w:p w:rsidR="003178E5" w:rsidRDefault="003178E5" w:rsidP="00470288">
      <w:pPr>
        <w:pStyle w:val="Heading2"/>
        <w:rPr>
          <w:b w:val="0"/>
        </w:rPr>
      </w:pPr>
      <w:r w:rsidRPr="003178E5">
        <w:t xml:space="preserve">  By Laws</w:t>
      </w:r>
      <w:r>
        <w:rPr>
          <w:b w:val="0"/>
        </w:rPr>
        <w:t xml:space="preserve"> – Mike </w:t>
      </w:r>
      <w:proofErr w:type="gramStart"/>
      <w:r>
        <w:rPr>
          <w:b w:val="0"/>
        </w:rPr>
        <w:t>M  -</w:t>
      </w:r>
      <w:proofErr w:type="gramEnd"/>
      <w:r>
        <w:rPr>
          <w:b w:val="0"/>
        </w:rPr>
        <w:t xml:space="preserve"> nothing to report</w:t>
      </w:r>
    </w:p>
    <w:p w:rsidR="003178E5" w:rsidRDefault="003178E5" w:rsidP="00470288">
      <w:pPr>
        <w:pStyle w:val="Heading2"/>
        <w:rPr>
          <w:b w:val="0"/>
        </w:rPr>
      </w:pPr>
      <w:r w:rsidRPr="003178E5">
        <w:t>Website</w:t>
      </w:r>
      <w:r>
        <w:rPr>
          <w:b w:val="0"/>
        </w:rPr>
        <w:t xml:space="preserve"> – Matt was not present </w:t>
      </w:r>
    </w:p>
    <w:p w:rsidR="00D36B0D" w:rsidRDefault="003178E5" w:rsidP="00097B21">
      <w:pPr>
        <w:pStyle w:val="Heading2"/>
      </w:pPr>
      <w:r>
        <w:t>Audit- Mike stated there is nothing to report.  Waiting until end of year</w:t>
      </w:r>
      <w:r w:rsidR="00097B21">
        <w:t xml:space="preserve"> (Mike M, Jeannine M and Lisa C</w:t>
      </w:r>
    </w:p>
    <w:p w:rsidR="00097B21" w:rsidRDefault="00097B21" w:rsidP="00097B21"/>
    <w:p w:rsidR="00097B21" w:rsidRDefault="00097B21" w:rsidP="00097B21">
      <w:r>
        <w:t>Tony and Mike did 50/50   Roger Wright won and donated back to club</w:t>
      </w:r>
    </w:p>
    <w:p w:rsidR="00097B21" w:rsidRDefault="00097B21" w:rsidP="00097B21"/>
    <w:p w:rsidR="00097B21" w:rsidRDefault="00097B21" w:rsidP="00097B21">
      <w:r>
        <w:t xml:space="preserve">Steve Wright brought up that Aaron </w:t>
      </w:r>
      <w:proofErr w:type="spellStart"/>
      <w:r>
        <w:t>Jennes</w:t>
      </w:r>
      <w:proofErr w:type="spellEnd"/>
      <w:r>
        <w:t xml:space="preserve"> is now part of another chapter as well and you cannot </w:t>
      </w:r>
      <w:bookmarkStart w:id="0" w:name="_GoBack"/>
      <w:r>
        <w:t xml:space="preserve">be officers at both – Requested President confirm if Aaron plans to stay Sgt </w:t>
      </w:r>
      <w:proofErr w:type="gramStart"/>
      <w:r>
        <w:t>At</w:t>
      </w:r>
      <w:proofErr w:type="gramEnd"/>
      <w:r>
        <w:t xml:space="preserve"> Arms for Ch 13</w:t>
      </w:r>
    </w:p>
    <w:bookmarkEnd w:id="0"/>
    <w:p w:rsidR="00097B21" w:rsidRDefault="00097B21" w:rsidP="00097B21"/>
    <w:p w:rsidR="00097B21" w:rsidRPr="00097B21" w:rsidRDefault="00097B21" w:rsidP="00097B21">
      <w:proofErr w:type="gramStart"/>
      <w:r>
        <w:t xml:space="preserve">Next meeting Aug 14 at </w:t>
      </w:r>
      <w:proofErr w:type="spellStart"/>
      <w:r>
        <w:t>Vogts</w:t>
      </w:r>
      <w:proofErr w:type="spellEnd"/>
      <w:r>
        <w:t>.</w:t>
      </w:r>
      <w:proofErr w:type="gramEnd"/>
      <w:r>
        <w:t xml:space="preserve">  Per Tony and Kris can come </w:t>
      </w:r>
      <w:proofErr w:type="spellStart"/>
      <w:r>
        <w:t>anytime</w:t>
      </w:r>
      <w:proofErr w:type="spellEnd"/>
      <w:r>
        <w:t xml:space="preserve"> after 530.</w:t>
      </w:r>
    </w:p>
    <w:p w:rsidR="00594370" w:rsidRPr="00594370" w:rsidRDefault="00594370" w:rsidP="00594370"/>
    <w:p w:rsidR="00594370" w:rsidRPr="00594370" w:rsidRDefault="00F05ABF" w:rsidP="00594370">
      <w:r>
        <w:t>Thank you Elsmere FD for hosting our meeting!</w:t>
      </w:r>
    </w:p>
    <w:p w:rsidR="00594370" w:rsidRPr="00594370" w:rsidRDefault="00594370" w:rsidP="00594370"/>
    <w:p w:rsidR="00594370" w:rsidRPr="00594370" w:rsidRDefault="00594370" w:rsidP="00594370"/>
    <w:p w:rsidR="00470288" w:rsidRDefault="00470288" w:rsidP="00470288">
      <w:pPr>
        <w:pStyle w:val="Heading2"/>
        <w:numPr>
          <w:ilvl w:val="0"/>
          <w:numId w:val="0"/>
        </w:numPr>
        <w:ind w:left="360"/>
        <w:rPr>
          <w:b w:val="0"/>
        </w:rPr>
      </w:pPr>
    </w:p>
    <w:p w:rsidR="00470288" w:rsidRPr="00470288" w:rsidRDefault="00470288" w:rsidP="00470288">
      <w:pPr>
        <w:pStyle w:val="Heading2"/>
        <w:numPr>
          <w:ilvl w:val="0"/>
          <w:numId w:val="0"/>
        </w:numPr>
        <w:ind w:left="360"/>
        <w:rPr>
          <w:b w:val="0"/>
        </w:rPr>
      </w:pPr>
    </w:p>
    <w:p w:rsidR="00470288" w:rsidRDefault="00470288" w:rsidP="00470288">
      <w:pPr>
        <w:pStyle w:val="Heading2"/>
        <w:numPr>
          <w:ilvl w:val="0"/>
          <w:numId w:val="0"/>
        </w:numPr>
        <w:ind w:left="360"/>
      </w:pPr>
    </w:p>
    <w:p w:rsidR="00470288" w:rsidRPr="00470288" w:rsidRDefault="00470288" w:rsidP="00470288"/>
    <w:p w:rsidR="008C62B2" w:rsidRDefault="008C62B2" w:rsidP="008C62B2"/>
    <w:p w:rsidR="008C62B2" w:rsidRPr="008C62B2" w:rsidRDefault="008C62B2" w:rsidP="008C62B2"/>
    <w:p w:rsidR="008C62B2" w:rsidRDefault="008C62B2" w:rsidP="008C62B2">
      <w:pPr>
        <w:ind w:left="360"/>
      </w:pPr>
    </w:p>
    <w:p w:rsidR="008C62B2" w:rsidRPr="008C62B2" w:rsidRDefault="008C62B2" w:rsidP="008C62B2">
      <w:pPr>
        <w:ind w:left="360"/>
      </w:pPr>
    </w:p>
    <w:sectPr w:rsidR="008C62B2" w:rsidRPr="008C62B2" w:rsidSect="005F58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B352325"/>
    <w:multiLevelType w:val="hybridMultilevel"/>
    <w:tmpl w:val="7F9A9406"/>
    <w:lvl w:ilvl="0" w:tplc="52C00302">
      <w:start w:val="1"/>
      <w:numFmt w:val="upperRoman"/>
      <w:pStyle w:val="Heading2"/>
      <w:lvlText w:val="%1."/>
      <w:lvlJc w:val="lef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56311"/>
    <w:multiLevelType w:val="hybridMultilevel"/>
    <w:tmpl w:val="1DCA5670"/>
    <w:lvl w:ilvl="0" w:tplc="2E2A8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E31990"/>
    <w:multiLevelType w:val="hybridMultilevel"/>
    <w:tmpl w:val="0C348A1C"/>
    <w:lvl w:ilvl="0" w:tplc="DDB64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B664EC"/>
    <w:multiLevelType w:val="hybridMultilevel"/>
    <w:tmpl w:val="F65E25B2"/>
    <w:lvl w:ilvl="0" w:tplc="E0CC81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7F04"/>
  <w:defaultTabStop w:val="720"/>
  <w:noPunctuationKerning/>
  <w:characterSpacingControl w:val="doNotCompress"/>
  <w:compat/>
  <w:rsids>
    <w:rsidRoot w:val="00495F88"/>
    <w:rsid w:val="00006D66"/>
    <w:rsid w:val="00097B21"/>
    <w:rsid w:val="000C17C9"/>
    <w:rsid w:val="000E77FA"/>
    <w:rsid w:val="00136386"/>
    <w:rsid w:val="00216544"/>
    <w:rsid w:val="002A73CE"/>
    <w:rsid w:val="003178E5"/>
    <w:rsid w:val="003758C8"/>
    <w:rsid w:val="003A4A84"/>
    <w:rsid w:val="00470288"/>
    <w:rsid w:val="00495F88"/>
    <w:rsid w:val="00594370"/>
    <w:rsid w:val="005E3B8B"/>
    <w:rsid w:val="005F5869"/>
    <w:rsid w:val="00616FB0"/>
    <w:rsid w:val="00810747"/>
    <w:rsid w:val="008723BB"/>
    <w:rsid w:val="00894095"/>
    <w:rsid w:val="008C62B2"/>
    <w:rsid w:val="00A76CAB"/>
    <w:rsid w:val="00B11974"/>
    <w:rsid w:val="00B215BC"/>
    <w:rsid w:val="00BE4B6F"/>
    <w:rsid w:val="00CC0C1E"/>
    <w:rsid w:val="00D07AB5"/>
    <w:rsid w:val="00D36B0D"/>
    <w:rsid w:val="00D448FF"/>
    <w:rsid w:val="00DB62AA"/>
    <w:rsid w:val="00DD753D"/>
    <w:rsid w:val="00F05ABF"/>
    <w:rsid w:val="00FF3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ind w:left="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5943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ind w:left="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5943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AC5BCB0FA140C1B2DD41B85946EDF7"/>
        <w:category>
          <w:name w:val="General"/>
          <w:gallery w:val="placeholder"/>
        </w:category>
        <w:types>
          <w:type w:val="bbPlcHdr"/>
        </w:types>
        <w:behaviors>
          <w:behavior w:val="content"/>
        </w:behaviors>
        <w:guid w:val="{26DDB238-3468-4F9B-A1BD-491FEF36566B}"/>
      </w:docPartPr>
      <w:docPartBody>
        <w:p w:rsidR="008E782C" w:rsidRDefault="00F9091F">
          <w:pPr>
            <w:pStyle w:val="15AC5BCB0FA140C1B2DD41B85946EDF7"/>
          </w:pPr>
          <w:r>
            <w:rPr>
              <w:rStyle w:val="Italic"/>
            </w:rPr>
            <w:t>[Click to select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9091F"/>
    <w:rsid w:val="003D3924"/>
    <w:rsid w:val="00851627"/>
    <w:rsid w:val="008E782C"/>
    <w:rsid w:val="00C71CDD"/>
    <w:rsid w:val="00D32DDB"/>
    <w:rsid w:val="00F90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0265A1CDE845CCAC2342EF1BAD9E16">
    <w:name w:val="8B0265A1CDE845CCAC2342EF1BAD9E16"/>
    <w:rsid w:val="00C71CDD"/>
  </w:style>
  <w:style w:type="character" w:customStyle="1" w:styleId="Italic">
    <w:name w:val="Italic"/>
    <w:basedOn w:val="DefaultParagraphFont"/>
    <w:rsid w:val="00C71CDD"/>
    <w:rPr>
      <w:i/>
      <w:iCs/>
    </w:rPr>
  </w:style>
  <w:style w:type="paragraph" w:customStyle="1" w:styleId="15AC5BCB0FA140C1B2DD41B85946EDF7">
    <w:name w:val="15AC5BCB0FA140C1B2DD41B85946EDF7"/>
    <w:rsid w:val="00C71CDD"/>
  </w:style>
  <w:style w:type="paragraph" w:customStyle="1" w:styleId="A62CF14C474D47258ED95D67E98DD85D">
    <w:name w:val="A62CF14C474D47258ED95D67E98DD85D"/>
    <w:rsid w:val="00C71CDD"/>
  </w:style>
  <w:style w:type="paragraph" w:customStyle="1" w:styleId="0F45AD72166848D8AA6ABB523426A3CF">
    <w:name w:val="0F45AD72166848D8AA6ABB523426A3CF"/>
    <w:rsid w:val="00C71CDD"/>
  </w:style>
  <w:style w:type="paragraph" w:customStyle="1" w:styleId="EDF2FBA88AFD437EA63F8E4A5BD759C8">
    <w:name w:val="EDF2FBA88AFD437EA63F8E4A5BD759C8"/>
    <w:rsid w:val="00C71CDD"/>
  </w:style>
  <w:style w:type="paragraph" w:customStyle="1" w:styleId="E8F8D476D2424D03B104711815808E2D">
    <w:name w:val="E8F8D476D2424D03B104711815808E2D"/>
    <w:rsid w:val="00C71CDD"/>
  </w:style>
  <w:style w:type="paragraph" w:customStyle="1" w:styleId="D3643937C20D461B96607783C58FD35A">
    <w:name w:val="D3643937C20D461B96607783C58FD35A"/>
    <w:rsid w:val="00C71CDD"/>
  </w:style>
  <w:style w:type="paragraph" w:customStyle="1" w:styleId="9B631BB9E1D1432086ECA73D9E01BBCB">
    <w:name w:val="9B631BB9E1D1432086ECA73D9E01BBCB"/>
    <w:rsid w:val="00C71CDD"/>
  </w:style>
  <w:style w:type="paragraph" w:customStyle="1" w:styleId="7FA7C63355AE454D882E5E36D9D5A4A0">
    <w:name w:val="7FA7C63355AE454D882E5E36D9D5A4A0"/>
    <w:rsid w:val="00C71CDD"/>
  </w:style>
  <w:style w:type="paragraph" w:customStyle="1" w:styleId="7CB3AD67EEE84D53AC3051EEF4D3BE12">
    <w:name w:val="7CB3AD67EEE84D53AC3051EEF4D3BE12"/>
    <w:rsid w:val="00C71CD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MS_InformalMeetingMinutes</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Lisa Cosgrove</dc:creator>
  <cp:lastModifiedBy>Lori</cp:lastModifiedBy>
  <cp:revision>2</cp:revision>
  <cp:lastPrinted>2011-12-22T15:28:00Z</cp:lastPrinted>
  <dcterms:created xsi:type="dcterms:W3CDTF">2014-08-11T03:25:00Z</dcterms:created>
  <dcterms:modified xsi:type="dcterms:W3CDTF">2014-08-11T03:25:00Z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